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79ED" w:rsidRDefault="000E79ED">
      <w:pPr>
        <w:pStyle w:val="a8"/>
        <w:jc w:val="center"/>
      </w:pPr>
      <w:r>
        <w:rPr>
          <w:rFonts w:ascii="ＭＳ 明朝" w:hAnsi="ＭＳ 明朝"/>
          <w:sz w:val="32"/>
          <w:szCs w:val="32"/>
        </w:rPr>
        <w:t>農地所有適格法人報告書</w:t>
      </w:r>
    </w:p>
    <w:p w:rsidR="004A1740" w:rsidRDefault="00D94E87" w:rsidP="00AF2005">
      <w:pPr>
        <w:pStyle w:val="a8"/>
        <w:jc w:val="right"/>
        <w:rPr>
          <w:rFonts w:ascii="ＭＳ 明朝" w:hAnsi="ＭＳ 明朝"/>
          <w:sz w:val="32"/>
          <w:szCs w:val="32"/>
        </w:rPr>
      </w:pPr>
      <w:r>
        <w:rPr>
          <w:rFonts w:ascii="ＭＳ 明朝" w:hAnsi="ＭＳ 明朝" w:hint="eastAsia"/>
          <w:noProof/>
          <w:sz w:val="24"/>
          <w:szCs w:val="32"/>
        </w:rPr>
        <mc:AlternateContent>
          <mc:Choice Requires="wps">
            <w:drawing>
              <wp:anchor distT="0" distB="0" distL="114300" distR="114300" simplePos="0" relativeHeight="251660288" behindDoc="0" locked="0" layoutInCell="1" allowOverlap="1">
                <wp:simplePos x="0" y="0"/>
                <wp:positionH relativeFrom="column">
                  <wp:posOffset>2089785</wp:posOffset>
                </wp:positionH>
                <wp:positionV relativeFrom="paragraph">
                  <wp:posOffset>200025</wp:posOffset>
                </wp:positionV>
                <wp:extent cx="2219325" cy="4857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2219325" cy="48577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C76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4.55pt;margin-top:15.75pt;width:174.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" strokecolor="black [3213]" strokeweight=".5pt">
                <v:stroke joinstyle="miter"/>
              </v:shape>
            </w:pict>
          </mc:Fallback>
        </mc:AlternateContent>
      </w:r>
    </w:p>
    <w:p w:rsidR="004A1740" w:rsidRPr="004A1740" w:rsidRDefault="00D94E87" w:rsidP="00604CD1">
      <w:pPr>
        <w:pStyle w:val="a8"/>
        <w:wordWrap w:val="0"/>
        <w:ind w:leftChars="1282" w:left="2692" w:rightChars="1605" w:right="3370" w:firstLine="425"/>
        <w:jc w:val="right"/>
        <w:rPr>
          <w:rFonts w:ascii="ＭＳ 明朝" w:hAnsi="ＭＳ 明朝"/>
          <w:sz w:val="24"/>
          <w:szCs w:val="32"/>
        </w:rPr>
      </w:pPr>
      <w:r>
        <w:rPr>
          <w:rFonts w:ascii="ＭＳ 明朝" w:hAnsi="ＭＳ 明朝" w:hint="eastAsia"/>
          <w:sz w:val="24"/>
          <w:szCs w:val="32"/>
        </w:rPr>
        <w:t>自   年 月</w:t>
      </w:r>
      <w:r w:rsidR="00604CD1">
        <w:rPr>
          <w:rFonts w:ascii="ＭＳ 明朝" w:hAnsi="ＭＳ 明朝" w:hint="eastAsia"/>
          <w:sz w:val="24"/>
          <w:szCs w:val="32"/>
        </w:rPr>
        <w:t xml:space="preserve"> </w:t>
      </w:r>
      <w:r w:rsidR="004A1740" w:rsidRPr="004A1740">
        <w:rPr>
          <w:rFonts w:ascii="ＭＳ 明朝" w:hAnsi="ＭＳ 明朝" w:hint="eastAsia"/>
          <w:sz w:val="24"/>
          <w:szCs w:val="32"/>
        </w:rPr>
        <w:t>日</w:t>
      </w:r>
    </w:p>
    <w:p w:rsidR="004A1740" w:rsidRPr="004A1740" w:rsidRDefault="004A1740" w:rsidP="00604CD1">
      <w:pPr>
        <w:pStyle w:val="a8"/>
        <w:wordWrap w:val="0"/>
        <w:ind w:leftChars="1282" w:left="6092" w:rightChars="1605" w:right="3370" w:hangingChars="1405" w:hanging="3400"/>
        <w:jc w:val="right"/>
        <w:rPr>
          <w:rFonts w:ascii="ＭＳ 明朝" w:hAnsi="ＭＳ 明朝"/>
          <w:sz w:val="24"/>
          <w:szCs w:val="32"/>
        </w:rPr>
      </w:pPr>
      <w:r w:rsidRPr="004A1740">
        <w:rPr>
          <w:rFonts w:ascii="ＭＳ 明朝" w:hAnsi="ＭＳ 明朝" w:hint="eastAsia"/>
          <w:sz w:val="24"/>
          <w:szCs w:val="32"/>
        </w:rPr>
        <w:t>至</w:t>
      </w:r>
      <w:r w:rsidR="00D94E87">
        <w:rPr>
          <w:rFonts w:ascii="ＭＳ 明朝" w:hAnsi="ＭＳ 明朝" w:hint="eastAsia"/>
          <w:sz w:val="24"/>
          <w:szCs w:val="32"/>
        </w:rPr>
        <w:t xml:space="preserve">   年 月 日</w:t>
      </w:r>
    </w:p>
    <w:p w:rsidR="00366FB1" w:rsidRDefault="00366FB1" w:rsidP="00D94E87">
      <w:pPr>
        <w:pStyle w:val="a8"/>
        <w:ind w:right="992"/>
        <w:jc w:val="center"/>
      </w:pPr>
    </w:p>
    <w:p w:rsidR="000E79ED" w:rsidRDefault="00604CD1" w:rsidP="00604CD1">
      <w:pPr>
        <w:pStyle w:val="a8"/>
        <w:wordWrap w:val="0"/>
        <w:jc w:val="right"/>
        <w:rPr>
          <w:rFonts w:ascii="ＭＳ 明朝" w:hAnsi="ＭＳ 明朝"/>
          <w:spacing w:val="0"/>
        </w:rPr>
      </w:pPr>
      <w:r>
        <w:rPr>
          <w:rFonts w:ascii="ＭＳ 明朝" w:hAnsi="ＭＳ 明朝" w:hint="eastAsia"/>
          <w:spacing w:val="0"/>
        </w:rPr>
        <w:t xml:space="preserve">設立年月日   年   月  </w:t>
      </w:r>
      <w:r>
        <w:rPr>
          <w:rFonts w:ascii="ＭＳ 明朝" w:hAnsi="ＭＳ 明朝"/>
          <w:spacing w:val="0"/>
        </w:rPr>
        <w:t xml:space="preserve"> </w:t>
      </w:r>
      <w:r w:rsidR="00AF2005">
        <w:rPr>
          <w:rFonts w:ascii="ＭＳ 明朝" w:hAnsi="ＭＳ 明朝" w:hint="eastAsia"/>
          <w:spacing w:val="0"/>
        </w:rPr>
        <w:t>日</w:t>
      </w:r>
    </w:p>
    <w:p w:rsidR="00AF2005" w:rsidRDefault="00AF2005" w:rsidP="00AF2005">
      <w:pPr>
        <w:pStyle w:val="a8"/>
        <w:jc w:val="right"/>
        <w:rPr>
          <w:rFonts w:ascii="ＭＳ 明朝" w:hAnsi="ＭＳ 明朝"/>
          <w:spacing w:val="0"/>
        </w:rPr>
      </w:pPr>
    </w:p>
    <w:p w:rsidR="000E79ED" w:rsidRDefault="00AF2005" w:rsidP="00604CD1">
      <w:pPr>
        <w:pStyle w:val="a8"/>
        <w:wordWrap w:val="0"/>
        <w:jc w:val="right"/>
        <w:rPr>
          <w:rFonts w:ascii="ＭＳ 明朝" w:hAnsi="ＭＳ 明朝"/>
          <w:lang w:eastAsia="zh-CN"/>
        </w:rPr>
      </w:pPr>
      <w:r>
        <w:rPr>
          <w:rFonts w:ascii="ＭＳ 明朝" w:hAnsi="ＭＳ 明朝" w:hint="eastAsia"/>
        </w:rPr>
        <w:t xml:space="preserve">　　</w:t>
      </w:r>
      <w:r w:rsidR="000E79ED">
        <w:rPr>
          <w:rFonts w:ascii="ＭＳ 明朝" w:hAnsi="ＭＳ 明朝"/>
        </w:rPr>
        <w:t xml:space="preserve">　</w:t>
      </w:r>
      <w:r w:rsidR="000E79ED">
        <w:rPr>
          <w:rFonts w:ascii="ＭＳ 明朝" w:hAnsi="ＭＳ 明朝"/>
          <w:spacing w:val="0"/>
          <w:lang w:eastAsia="zh-CN"/>
        </w:rPr>
        <w:t xml:space="preserve"> </w:t>
      </w:r>
      <w:r w:rsidR="000E79ED">
        <w:rPr>
          <w:rFonts w:ascii="ＭＳ 明朝" w:hAnsi="ＭＳ 明朝"/>
          <w:lang w:eastAsia="zh-CN"/>
        </w:rPr>
        <w:t xml:space="preserve">　年</w:t>
      </w:r>
      <w:r w:rsidR="00604CD1">
        <w:rPr>
          <w:rFonts w:ascii="ＭＳ 明朝" w:hAnsi="ＭＳ 明朝" w:hint="eastAsia"/>
          <w:lang w:eastAsia="zh-CN"/>
        </w:rPr>
        <w:t xml:space="preserve">   </w:t>
      </w:r>
      <w:r w:rsidR="000E79ED">
        <w:rPr>
          <w:rFonts w:ascii="ＭＳ 明朝" w:hAnsi="ＭＳ 明朝"/>
          <w:lang w:eastAsia="zh-CN"/>
        </w:rPr>
        <w:t>月</w:t>
      </w:r>
      <w:r w:rsidR="00604CD1">
        <w:rPr>
          <w:rFonts w:ascii="ＭＳ 明朝" w:hAnsi="ＭＳ 明朝" w:hint="eastAsia"/>
          <w:spacing w:val="0"/>
          <w:lang w:eastAsia="zh-CN"/>
        </w:rPr>
        <w:t xml:space="preserve">  </w:t>
      </w:r>
      <w:r w:rsidR="00604CD1">
        <w:rPr>
          <w:rFonts w:ascii="ＭＳ 明朝" w:hAnsi="ＭＳ 明朝"/>
          <w:spacing w:val="0"/>
          <w:lang w:eastAsia="zh-CN"/>
        </w:rPr>
        <w:t xml:space="preserve"> </w:t>
      </w:r>
      <w:r w:rsidR="000E79ED">
        <w:rPr>
          <w:rFonts w:ascii="ＭＳ 明朝" w:hAnsi="ＭＳ 明朝"/>
          <w:lang w:eastAsia="zh-CN"/>
        </w:rPr>
        <w:t>日</w:t>
      </w:r>
      <w:r>
        <w:rPr>
          <w:rFonts w:ascii="ＭＳ 明朝" w:hAnsi="ＭＳ 明朝" w:hint="eastAsia"/>
          <w:lang w:eastAsia="zh-CN"/>
        </w:rPr>
        <w:t>提出</w:t>
      </w:r>
    </w:p>
    <w:p w:rsidR="00AF2005" w:rsidRDefault="00AF2005" w:rsidP="00AF2005">
      <w:pPr>
        <w:pStyle w:val="a8"/>
        <w:jc w:val="right"/>
        <w:rPr>
          <w:lang w:eastAsia="zh-CN"/>
        </w:rPr>
      </w:pPr>
    </w:p>
    <w:p w:rsidR="000E79ED" w:rsidRDefault="000E79ED">
      <w:pPr>
        <w:pStyle w:val="a8"/>
        <w:rPr>
          <w:lang w:eastAsia="zh-CN"/>
        </w:rPr>
      </w:pPr>
      <w:r>
        <w:rPr>
          <w:rFonts w:ascii="ＭＳ 明朝" w:hAnsi="ＭＳ 明朝"/>
          <w:lang w:eastAsia="zh-CN"/>
        </w:rPr>
        <w:t xml:space="preserve">　</w:t>
      </w:r>
      <w:r w:rsidR="00562D61">
        <w:rPr>
          <w:rFonts w:ascii="ＭＳ 明朝" w:hAnsi="ＭＳ 明朝"/>
          <w:lang w:eastAsia="zh-CN"/>
        </w:rPr>
        <w:t>茅野市</w:t>
      </w:r>
      <w:r>
        <w:rPr>
          <w:rFonts w:ascii="ＭＳ 明朝" w:hAnsi="ＭＳ 明朝"/>
          <w:lang w:eastAsia="zh-CN"/>
        </w:rPr>
        <w:t>農業委員会会長　殿</w:t>
      </w:r>
    </w:p>
    <w:p w:rsidR="000E79ED" w:rsidRDefault="000E79ED">
      <w:pPr>
        <w:pStyle w:val="a8"/>
        <w:rPr>
          <w:spacing w:val="0"/>
          <w:lang w:eastAsia="zh-CN"/>
        </w:rPr>
      </w:pPr>
    </w:p>
    <w:p w:rsidR="000E79ED" w:rsidRDefault="000E79ED">
      <w:pPr>
        <w:pStyle w:val="a8"/>
      </w:pPr>
      <w:r>
        <w:rPr>
          <w:rFonts w:ascii="ＭＳ 明朝" w:hAnsi="ＭＳ 明朝"/>
          <w:lang w:eastAsia="zh-CN"/>
        </w:rPr>
        <w:t xml:space="preserve">　　　　　　　　　　　　　　　　　　</w:t>
      </w:r>
      <w:r>
        <w:rPr>
          <w:rFonts w:ascii="ＭＳ 明朝" w:hAnsi="ＭＳ 明朝"/>
          <w:spacing w:val="0"/>
          <w:lang w:eastAsia="zh-CN"/>
        </w:rPr>
        <w:t xml:space="preserve"> </w:t>
      </w:r>
      <w:r w:rsidR="00604CD1">
        <w:rPr>
          <w:rFonts w:ascii="ＭＳ 明朝" w:hAnsi="ＭＳ 明朝"/>
        </w:rPr>
        <w:t xml:space="preserve">事務所の所在地　　　　</w:t>
      </w:r>
    </w:p>
    <w:p w:rsidR="000E79ED" w:rsidRDefault="000E79ED" w:rsidP="00604CD1">
      <w:pPr>
        <w:pStyle w:val="a8"/>
      </w:pPr>
      <w:r>
        <w:rPr>
          <w:rFonts w:ascii="ＭＳ 明朝" w:hAnsi="ＭＳ 明朝"/>
        </w:rPr>
        <w:t xml:space="preserve">　　　　　　　　　　　　　　　　　　</w:t>
      </w:r>
      <w:r>
        <w:rPr>
          <w:rFonts w:ascii="ＭＳ 明朝" w:hAnsi="ＭＳ 明朝"/>
          <w:spacing w:val="0"/>
        </w:rPr>
        <w:t xml:space="preserve"> 名称及び</w:t>
      </w:r>
      <w:r>
        <w:rPr>
          <w:rFonts w:ascii="ＭＳ 明朝" w:hAnsi="ＭＳ 明朝"/>
        </w:rPr>
        <w:t>代表者氏名</w:t>
      </w:r>
      <w:r w:rsidR="00604CD1">
        <w:rPr>
          <w:rFonts w:ascii="ＭＳ 明朝" w:hAnsi="ＭＳ 明朝" w:hint="eastAsia"/>
        </w:rPr>
        <w:t xml:space="preserve">　　</w:t>
      </w:r>
    </w:p>
    <w:p w:rsidR="00604CD1" w:rsidRDefault="00604CD1" w:rsidP="00604CD1">
      <w:pPr>
        <w:pStyle w:val="a8"/>
      </w:pPr>
      <w:r>
        <w:rPr>
          <w:rFonts w:hint="eastAsia"/>
        </w:rPr>
        <w:t xml:space="preserve">　　　　　　　　　　　　　　　　　　　　　　　　　　　　　</w:t>
      </w:r>
      <w:r>
        <w:rPr>
          <w:rFonts w:hint="eastAsia"/>
        </w:rPr>
        <w:t xml:space="preserve"> </w:t>
      </w:r>
    </w:p>
    <w:p w:rsidR="000E79ED" w:rsidRDefault="000E79ED">
      <w:pPr>
        <w:pStyle w:val="a8"/>
      </w:pPr>
      <w:r>
        <w:rPr>
          <w:rFonts w:ascii="ＭＳ 明朝" w:hAnsi="ＭＳ 明朝"/>
        </w:rPr>
        <w:t xml:space="preserve">　　　　　　　　　　　　　　　　　　　</w:t>
      </w:r>
      <w:r w:rsidR="00604CD1">
        <w:rPr>
          <w:rFonts w:ascii="ＭＳ 明朝" w:hAnsi="ＭＳ 明朝" w:hint="eastAsia"/>
        </w:rPr>
        <w:t xml:space="preserve">      </w:t>
      </w:r>
      <w:r w:rsidR="00604CD1">
        <w:rPr>
          <w:rFonts w:ascii="ＭＳ 明朝" w:hAnsi="ＭＳ 明朝"/>
        </w:rPr>
        <w:t xml:space="preserve">電話番号　　　</w:t>
      </w:r>
      <w:r w:rsidR="00604CD1">
        <w:rPr>
          <w:rFonts w:ascii="ＭＳ 明朝" w:hAnsi="ＭＳ 明朝" w:hint="eastAsia"/>
        </w:rPr>
        <w:t xml:space="preserve"> </w:t>
      </w:r>
    </w:p>
    <w:p w:rsidR="000E79ED" w:rsidRDefault="000E79ED">
      <w:pPr>
        <w:pStyle w:val="a8"/>
        <w:rPr>
          <w:rFonts w:ascii="ＭＳ 明朝" w:hAnsi="ＭＳ 明朝"/>
          <w:spacing w:val="0"/>
        </w:rPr>
      </w:pPr>
    </w:p>
    <w:p w:rsidR="000E79ED" w:rsidRDefault="000E79ED">
      <w:pPr>
        <w:pStyle w:val="a8"/>
      </w:pPr>
      <w:r>
        <w:rPr>
          <w:rFonts w:ascii="ＭＳ 明朝" w:hAnsi="ＭＳ 明朝"/>
          <w:spacing w:val="0"/>
        </w:rPr>
        <w:t xml:space="preserve">  </w:t>
      </w:r>
      <w:r>
        <w:rPr>
          <w:rFonts w:ascii="ＭＳ 明朝" w:hAnsi="ＭＳ 明朝"/>
        </w:rPr>
        <w:t>下記のとおり農地法第６条第１項の規定に基づき報告します。</w:t>
      </w:r>
    </w:p>
    <w:p w:rsidR="000E79ED" w:rsidRDefault="000E79ED">
      <w:pPr>
        <w:pStyle w:val="a8"/>
        <w:rPr>
          <w:spacing w:val="0"/>
        </w:rPr>
      </w:pPr>
    </w:p>
    <w:p w:rsidR="000E79ED" w:rsidRDefault="000E79ED">
      <w:pPr>
        <w:pStyle w:val="a8"/>
        <w:jc w:val="center"/>
      </w:pPr>
      <w:r>
        <w:rPr>
          <w:rFonts w:ascii="ＭＳ 明朝" w:hAnsi="ＭＳ 明朝"/>
        </w:rPr>
        <w:t>記</w:t>
      </w:r>
    </w:p>
    <w:p w:rsidR="000E79ED" w:rsidRDefault="000E79ED">
      <w:pPr>
        <w:pStyle w:val="a8"/>
      </w:pPr>
      <w:r>
        <w:rPr>
          <w:rFonts w:ascii="ＭＳ 明朝" w:hAnsi="ＭＳ 明朝"/>
        </w:rPr>
        <w:t xml:space="preserve">１　</w:t>
      </w:r>
      <w:r w:rsidR="00FF47D3">
        <w:rPr>
          <w:rFonts w:ascii="ＭＳ 明朝" w:hAnsi="ＭＳ 明朝" w:hint="eastAsia"/>
        </w:rPr>
        <w:t>（1）</w:t>
      </w:r>
      <w:r>
        <w:rPr>
          <w:rFonts w:ascii="ＭＳ 明朝" w:hAnsi="ＭＳ 明朝"/>
        </w:rPr>
        <w:t>法人の概要</w:t>
      </w:r>
    </w:p>
    <w:p w:rsidR="000E79ED" w:rsidRDefault="000E79ED">
      <w:pPr>
        <w:pStyle w:val="a8"/>
        <w:spacing w:line="110" w:lineRule="exact"/>
        <w:rPr>
          <w:spacing w:val="0"/>
        </w:rPr>
      </w:pPr>
    </w:p>
    <w:tbl>
      <w:tblPr>
        <w:tblW w:w="9532" w:type="dxa"/>
        <w:tblInd w:w="121" w:type="dxa"/>
        <w:tblLayout w:type="fixed"/>
        <w:tblCellMar>
          <w:left w:w="14" w:type="dxa"/>
          <w:right w:w="14" w:type="dxa"/>
        </w:tblCellMar>
        <w:tblLook w:val="0000" w:firstRow="0" w:lastRow="0" w:firstColumn="0" w:lastColumn="0" w:noHBand="0" w:noVBand="0"/>
      </w:tblPr>
      <w:tblGrid>
        <w:gridCol w:w="3136"/>
        <w:gridCol w:w="1719"/>
        <w:gridCol w:w="1417"/>
        <w:gridCol w:w="425"/>
        <w:gridCol w:w="1257"/>
        <w:gridCol w:w="1578"/>
      </w:tblGrid>
      <w:tr w:rsidR="00A20E4B" w:rsidTr="00397EF0">
        <w:trPr>
          <w:cantSplit/>
          <w:trHeight w:val="480"/>
        </w:trPr>
        <w:tc>
          <w:tcPr>
            <w:tcW w:w="3136" w:type="dxa"/>
            <w:tcBorders>
              <w:top w:val="single" w:sz="4" w:space="0" w:color="000000"/>
              <w:left w:val="single" w:sz="4" w:space="0" w:color="000000"/>
              <w:bottom w:val="single" w:sz="4" w:space="0" w:color="000000"/>
            </w:tcBorders>
            <w:shd w:val="clear" w:color="auto" w:fill="auto"/>
          </w:tcPr>
          <w:p w:rsidR="00A20E4B" w:rsidRDefault="00A20E4B" w:rsidP="00604CD1">
            <w:pPr>
              <w:pStyle w:val="a8"/>
              <w:spacing w:before="224" w:line="300" w:lineRule="exact"/>
            </w:pPr>
            <w:r>
              <w:rPr>
                <w:rFonts w:eastAsia="Century" w:cs="Century"/>
                <w:spacing w:val="0"/>
              </w:rPr>
              <w:t xml:space="preserve"> </w:t>
            </w:r>
            <w:r>
              <w:rPr>
                <w:rFonts w:ascii="ＭＳ 明朝" w:hAnsi="ＭＳ 明朝"/>
              </w:rPr>
              <w:t>法人の名称及び代表者の氏名</w:t>
            </w:r>
          </w:p>
        </w:tc>
        <w:tc>
          <w:tcPr>
            <w:tcW w:w="6396" w:type="dxa"/>
            <w:gridSpan w:val="5"/>
            <w:tcBorders>
              <w:top w:val="single" w:sz="4" w:space="0" w:color="000000"/>
              <w:left w:val="single" w:sz="4" w:space="0" w:color="000000"/>
              <w:bottom w:val="single" w:sz="4" w:space="0" w:color="000000"/>
              <w:right w:val="single" w:sz="4" w:space="0" w:color="000000"/>
            </w:tcBorders>
          </w:tcPr>
          <w:p w:rsidR="00604CD1" w:rsidRDefault="00604CD1" w:rsidP="00604CD1">
            <w:pPr>
              <w:pStyle w:val="a8"/>
              <w:snapToGrid w:val="0"/>
              <w:spacing w:before="224" w:line="120" w:lineRule="exact"/>
              <w:jc w:val="left"/>
              <w:rPr>
                <w:spacing w:val="0"/>
              </w:rPr>
            </w:pPr>
          </w:p>
          <w:p w:rsidR="00604CD1" w:rsidRPr="00604CD1" w:rsidRDefault="00604CD1" w:rsidP="00604CD1">
            <w:pPr>
              <w:pStyle w:val="a8"/>
              <w:snapToGrid w:val="0"/>
              <w:spacing w:before="224" w:line="200" w:lineRule="exact"/>
              <w:jc w:val="left"/>
              <w:rPr>
                <w:spacing w:val="0"/>
              </w:rPr>
            </w:pPr>
          </w:p>
        </w:tc>
      </w:tr>
      <w:tr w:rsidR="00A20E4B" w:rsidTr="00397EF0">
        <w:trPr>
          <w:cantSplit/>
          <w:trHeight w:val="332"/>
        </w:trPr>
        <w:tc>
          <w:tcPr>
            <w:tcW w:w="3136" w:type="dxa"/>
            <w:tcBorders>
              <w:left w:val="single" w:sz="4" w:space="0" w:color="000000"/>
              <w:bottom w:val="single" w:sz="4" w:space="0" w:color="000000"/>
            </w:tcBorders>
            <w:shd w:val="clear" w:color="auto" w:fill="auto"/>
          </w:tcPr>
          <w:p w:rsidR="00A20E4B" w:rsidRDefault="00A20E4B" w:rsidP="00604CD1">
            <w:pPr>
              <w:pStyle w:val="a8"/>
              <w:spacing w:before="224" w:line="200" w:lineRule="exact"/>
            </w:pPr>
            <w:r>
              <w:rPr>
                <w:rFonts w:eastAsia="Century" w:cs="Century"/>
                <w:spacing w:val="0"/>
              </w:rPr>
              <w:t xml:space="preserve"> </w:t>
            </w:r>
            <w:r>
              <w:rPr>
                <w:rFonts w:ascii="ＭＳ 明朝" w:hAnsi="ＭＳ 明朝"/>
              </w:rPr>
              <w:t>主たる事務所の所在地</w:t>
            </w:r>
          </w:p>
        </w:tc>
        <w:tc>
          <w:tcPr>
            <w:tcW w:w="6396" w:type="dxa"/>
            <w:gridSpan w:val="5"/>
            <w:tcBorders>
              <w:left w:val="single" w:sz="4" w:space="0" w:color="000000"/>
              <w:right w:val="single" w:sz="4" w:space="0" w:color="000000"/>
            </w:tcBorders>
          </w:tcPr>
          <w:p w:rsidR="00A20E4B" w:rsidRPr="00397EF0" w:rsidRDefault="00A20E4B" w:rsidP="00604CD1">
            <w:pPr>
              <w:pStyle w:val="a8"/>
              <w:snapToGrid w:val="0"/>
              <w:spacing w:before="224" w:line="200" w:lineRule="exact"/>
              <w:rPr>
                <w:spacing w:val="0"/>
              </w:rPr>
            </w:pPr>
          </w:p>
        </w:tc>
      </w:tr>
      <w:tr w:rsidR="00440633" w:rsidTr="00604CD1">
        <w:trPr>
          <w:cantSplit/>
          <w:trHeight w:hRule="exact" w:val="442"/>
        </w:trPr>
        <w:tc>
          <w:tcPr>
            <w:tcW w:w="3136" w:type="dxa"/>
            <w:vMerge w:val="restart"/>
            <w:tcBorders>
              <w:top w:val="single" w:sz="4" w:space="0" w:color="000000"/>
              <w:left w:val="single" w:sz="4" w:space="0" w:color="000000"/>
            </w:tcBorders>
            <w:shd w:val="clear" w:color="auto" w:fill="auto"/>
            <w:vAlign w:val="center"/>
          </w:tcPr>
          <w:p w:rsidR="00440633" w:rsidRDefault="00440633" w:rsidP="00A20E4B">
            <w:pPr>
              <w:pStyle w:val="a8"/>
              <w:spacing w:line="222" w:lineRule="exact"/>
              <w:ind w:firstLineChars="100" w:firstLine="222"/>
              <w:rPr>
                <w:rFonts w:eastAsia="Century" w:cs="Century"/>
                <w:spacing w:val="0"/>
              </w:rPr>
            </w:pPr>
            <w:r>
              <w:rPr>
                <w:rFonts w:ascii="ＭＳ 明朝" w:hAnsi="ＭＳ 明朝"/>
              </w:rPr>
              <w:t>経営面積（</w:t>
            </w:r>
            <w:r w:rsidR="000E44B1">
              <w:rPr>
                <w:rFonts w:hint="eastAsia"/>
                <w:spacing w:val="0"/>
              </w:rPr>
              <w:t>㎡</w:t>
            </w:r>
            <w:r>
              <w:rPr>
                <w:rFonts w:ascii="ＭＳ 明朝" w:hAnsi="ＭＳ 明朝"/>
              </w:rPr>
              <w:t>)</w:t>
            </w:r>
          </w:p>
          <w:p w:rsidR="00440633" w:rsidRDefault="00440633" w:rsidP="00A20E4B">
            <w:pPr>
              <w:pStyle w:val="a8"/>
              <w:spacing w:line="222" w:lineRule="exact"/>
              <w:rPr>
                <w:rFonts w:eastAsia="Century" w:cs="Century"/>
                <w:spacing w:val="0"/>
              </w:rPr>
            </w:pPr>
            <w:r>
              <w:rPr>
                <w:rFonts w:eastAsia="Century" w:cs="Century"/>
                <w:spacing w:val="0"/>
              </w:rPr>
              <w:t xml:space="preserve"> </w:t>
            </w:r>
          </w:p>
        </w:tc>
        <w:tc>
          <w:tcPr>
            <w:tcW w:w="1719" w:type="dxa"/>
            <w:vMerge w:val="restart"/>
            <w:tcBorders>
              <w:top w:val="single" w:sz="4" w:space="0" w:color="000000"/>
              <w:left w:val="single" w:sz="4" w:space="0" w:color="000000"/>
            </w:tcBorders>
            <w:shd w:val="clear" w:color="auto" w:fill="auto"/>
          </w:tcPr>
          <w:p w:rsidR="00397EF0" w:rsidRPr="00AF4FF5" w:rsidRDefault="00397EF0">
            <w:pPr>
              <w:pStyle w:val="a8"/>
              <w:spacing w:before="112" w:line="222" w:lineRule="exact"/>
              <w:jc w:val="center"/>
              <w:rPr>
                <w:rFonts w:ascii="ＭＳ 明朝" w:hAnsi="ＭＳ 明朝" w:cs="Century"/>
                <w:spacing w:val="0"/>
              </w:rPr>
            </w:pPr>
          </w:p>
          <w:p w:rsidR="00397EF0" w:rsidRPr="00AF4FF5" w:rsidRDefault="00397EF0">
            <w:pPr>
              <w:pStyle w:val="a8"/>
              <w:spacing w:before="112" w:line="222" w:lineRule="exact"/>
              <w:jc w:val="center"/>
              <w:rPr>
                <w:rFonts w:ascii="ＭＳ 明朝" w:hAnsi="ＭＳ 明朝" w:cs="Century"/>
                <w:spacing w:val="0"/>
              </w:rPr>
            </w:pPr>
          </w:p>
          <w:p w:rsidR="00440633" w:rsidRDefault="00440633">
            <w:pPr>
              <w:pStyle w:val="a8"/>
              <w:spacing w:before="112" w:line="222" w:lineRule="exact"/>
              <w:jc w:val="center"/>
              <w:rPr>
                <w:rFonts w:eastAsia="Century" w:cs="Century"/>
                <w:spacing w:val="0"/>
              </w:rPr>
            </w:pPr>
            <w:r w:rsidRPr="00AF4FF5">
              <w:rPr>
                <w:rFonts w:ascii="ＭＳ 明朝" w:hAnsi="ＭＳ 明朝" w:cs="Century" w:hint="eastAsia"/>
                <w:spacing w:val="0"/>
              </w:rPr>
              <w:t>田</w:t>
            </w:r>
          </w:p>
        </w:tc>
        <w:tc>
          <w:tcPr>
            <w:tcW w:w="1417" w:type="dxa"/>
            <w:vMerge w:val="restart"/>
            <w:tcBorders>
              <w:top w:val="single" w:sz="4" w:space="0" w:color="000000"/>
              <w:left w:val="single" w:sz="4" w:space="0" w:color="000000"/>
              <w:right w:val="single" w:sz="4" w:space="0" w:color="000000"/>
            </w:tcBorders>
          </w:tcPr>
          <w:p w:rsidR="00440633" w:rsidRDefault="00440633">
            <w:pPr>
              <w:pStyle w:val="a8"/>
              <w:snapToGrid w:val="0"/>
              <w:spacing w:before="112" w:line="222" w:lineRule="exact"/>
              <w:jc w:val="center"/>
              <w:rPr>
                <w:spacing w:val="0"/>
              </w:rPr>
            </w:pPr>
          </w:p>
          <w:p w:rsidR="000E36AB" w:rsidRDefault="000E36AB">
            <w:pPr>
              <w:pStyle w:val="a8"/>
              <w:snapToGrid w:val="0"/>
              <w:spacing w:before="112" w:line="222" w:lineRule="exact"/>
              <w:jc w:val="center"/>
              <w:rPr>
                <w:spacing w:val="0"/>
              </w:rPr>
            </w:pPr>
          </w:p>
          <w:p w:rsidR="000E36AB" w:rsidRDefault="000E36AB">
            <w:pPr>
              <w:pStyle w:val="a8"/>
              <w:snapToGrid w:val="0"/>
              <w:spacing w:before="112" w:line="222" w:lineRule="exact"/>
              <w:jc w:val="center"/>
              <w:rPr>
                <w:spacing w:val="0"/>
              </w:rPr>
            </w:pPr>
          </w:p>
        </w:tc>
        <w:tc>
          <w:tcPr>
            <w:tcW w:w="425" w:type="dxa"/>
            <w:vMerge w:val="restart"/>
            <w:tcBorders>
              <w:top w:val="single" w:sz="4" w:space="0" w:color="000000"/>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p w:rsidR="00440633" w:rsidRDefault="00440633" w:rsidP="00440633">
            <w:pPr>
              <w:pStyle w:val="a8"/>
              <w:snapToGrid w:val="0"/>
              <w:spacing w:before="112" w:line="222" w:lineRule="exact"/>
              <w:jc w:val="center"/>
              <w:rPr>
                <w:spacing w:val="0"/>
              </w:rPr>
            </w:pPr>
          </w:p>
          <w:p w:rsidR="00440633" w:rsidRDefault="00440633" w:rsidP="00440633">
            <w:pPr>
              <w:pStyle w:val="a8"/>
              <w:snapToGrid w:val="0"/>
              <w:spacing w:before="112" w:line="222" w:lineRule="exact"/>
              <w:jc w:val="center"/>
              <w:rPr>
                <w:spacing w:val="0"/>
              </w:rPr>
            </w:pPr>
            <w:r>
              <w:rPr>
                <w:rFonts w:hint="eastAsia"/>
                <w:spacing w:val="0"/>
              </w:rPr>
              <w:t>㎡</w:t>
            </w:r>
          </w:p>
        </w:tc>
        <w:tc>
          <w:tcPr>
            <w:tcW w:w="1257" w:type="dxa"/>
            <w:tcBorders>
              <w:top w:val="single" w:sz="4" w:space="0" w:color="000000"/>
              <w:left w:val="single" w:sz="4" w:space="0" w:color="000000"/>
              <w:bottom w:val="single" w:sz="4" w:space="0" w:color="000000"/>
            </w:tcBorders>
          </w:tcPr>
          <w:p w:rsidR="00440633" w:rsidRPr="00397EF0" w:rsidRDefault="00440633" w:rsidP="00397EF0">
            <w:pPr>
              <w:pStyle w:val="a8"/>
              <w:numPr>
                <w:ilvl w:val="0"/>
                <w:numId w:val="4"/>
              </w:numPr>
              <w:snapToGrid w:val="0"/>
              <w:spacing w:before="112" w:line="222" w:lineRule="exact"/>
              <w:jc w:val="left"/>
              <w:rPr>
                <w:spacing w:val="0"/>
                <w:sz w:val="20"/>
                <w:szCs w:val="20"/>
              </w:rPr>
            </w:pPr>
            <w:r w:rsidRPr="00397EF0">
              <w:rPr>
                <w:rFonts w:hint="eastAsia"/>
                <w:spacing w:val="0"/>
                <w:sz w:val="20"/>
                <w:szCs w:val="20"/>
              </w:rPr>
              <w:t>所有権</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hRule="exact" w:val="442"/>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440633" w:rsidRDefault="00440633">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440633" w:rsidRDefault="00440633">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440633" w:rsidRPr="00397EF0" w:rsidRDefault="00440633" w:rsidP="00397EF0">
            <w:pPr>
              <w:pStyle w:val="a8"/>
              <w:numPr>
                <w:ilvl w:val="0"/>
                <w:numId w:val="4"/>
              </w:numPr>
              <w:snapToGrid w:val="0"/>
              <w:spacing w:before="112" w:line="222" w:lineRule="exact"/>
              <w:jc w:val="left"/>
              <w:rPr>
                <w:spacing w:val="0"/>
                <w:sz w:val="20"/>
                <w:szCs w:val="20"/>
              </w:rPr>
            </w:pPr>
            <w:r w:rsidRPr="00397EF0">
              <w:rPr>
                <w:rFonts w:hint="eastAsia"/>
                <w:spacing w:val="0"/>
                <w:sz w:val="20"/>
                <w:szCs w:val="20"/>
              </w:rPr>
              <w:t>賃借権</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hRule="exact" w:val="442"/>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440633" w:rsidRDefault="00440633">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440633" w:rsidRDefault="00440633">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440633" w:rsidRPr="00397EF0" w:rsidRDefault="00440633" w:rsidP="00397EF0">
            <w:pPr>
              <w:pStyle w:val="a8"/>
              <w:numPr>
                <w:ilvl w:val="0"/>
                <w:numId w:val="4"/>
              </w:numPr>
              <w:snapToGrid w:val="0"/>
              <w:spacing w:before="112" w:line="222" w:lineRule="exact"/>
              <w:jc w:val="left"/>
              <w:rPr>
                <w:spacing w:val="0"/>
                <w:sz w:val="20"/>
                <w:szCs w:val="20"/>
              </w:rPr>
            </w:pPr>
            <w:r w:rsidRPr="00397EF0">
              <w:rPr>
                <w:rFonts w:hint="eastAsia"/>
                <w:spacing w:val="0"/>
                <w:sz w:val="20"/>
                <w:szCs w:val="20"/>
              </w:rPr>
              <w:t>使用貸借</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0E36AB" w:rsidTr="00604CD1">
        <w:trPr>
          <w:cantSplit/>
          <w:trHeight w:hRule="exact" w:val="442"/>
        </w:trPr>
        <w:tc>
          <w:tcPr>
            <w:tcW w:w="3136" w:type="dxa"/>
            <w:vMerge/>
            <w:tcBorders>
              <w:left w:val="single" w:sz="4" w:space="0" w:color="000000"/>
            </w:tcBorders>
            <w:shd w:val="clear" w:color="auto" w:fill="auto"/>
            <w:vAlign w:val="center"/>
          </w:tcPr>
          <w:p w:rsidR="000E36AB" w:rsidRDefault="000E36AB"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0E36AB" w:rsidRDefault="000E36AB">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0E36AB" w:rsidRDefault="000E36AB">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0E36AB" w:rsidRDefault="000E36AB"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0E36AB" w:rsidRPr="00397EF0" w:rsidRDefault="000E36AB" w:rsidP="00397EF0">
            <w:pPr>
              <w:pStyle w:val="a8"/>
              <w:numPr>
                <w:ilvl w:val="0"/>
                <w:numId w:val="4"/>
              </w:numPr>
              <w:snapToGrid w:val="0"/>
              <w:spacing w:before="112" w:line="222" w:lineRule="exact"/>
              <w:jc w:val="left"/>
              <w:rPr>
                <w:spacing w:val="0"/>
                <w:sz w:val="20"/>
                <w:szCs w:val="20"/>
              </w:rPr>
            </w:pPr>
            <w:r>
              <w:rPr>
                <w:rFonts w:hint="eastAsia"/>
                <w:spacing w:val="0"/>
                <w:sz w:val="20"/>
                <w:szCs w:val="20"/>
              </w:rPr>
              <w:t>その他</w:t>
            </w:r>
          </w:p>
        </w:tc>
        <w:tc>
          <w:tcPr>
            <w:tcW w:w="1578" w:type="dxa"/>
            <w:tcBorders>
              <w:top w:val="single" w:sz="4" w:space="0" w:color="000000"/>
              <w:bottom w:val="single" w:sz="4" w:space="0" w:color="000000"/>
              <w:right w:val="single" w:sz="4" w:space="0" w:color="000000"/>
            </w:tcBorders>
            <w:shd w:val="clear" w:color="auto" w:fill="auto"/>
          </w:tcPr>
          <w:p w:rsidR="000E36AB" w:rsidRDefault="000E36AB"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hRule="exact" w:val="442"/>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val="restart"/>
            <w:tcBorders>
              <w:top w:val="single" w:sz="4" w:space="0" w:color="000000"/>
              <w:left w:val="single" w:sz="4" w:space="0" w:color="000000"/>
            </w:tcBorders>
            <w:shd w:val="clear" w:color="auto" w:fill="auto"/>
          </w:tcPr>
          <w:p w:rsidR="00397EF0" w:rsidRPr="00AF4FF5" w:rsidRDefault="00397EF0">
            <w:pPr>
              <w:pStyle w:val="a8"/>
              <w:spacing w:before="112" w:line="222" w:lineRule="exact"/>
              <w:jc w:val="center"/>
              <w:rPr>
                <w:rFonts w:ascii="ＭＳ 明朝" w:hAnsi="ＭＳ 明朝" w:cs="Century"/>
                <w:spacing w:val="0"/>
              </w:rPr>
            </w:pPr>
          </w:p>
          <w:p w:rsidR="00397EF0" w:rsidRPr="00AF4FF5" w:rsidRDefault="00397EF0">
            <w:pPr>
              <w:pStyle w:val="a8"/>
              <w:spacing w:before="112" w:line="222" w:lineRule="exact"/>
              <w:jc w:val="center"/>
              <w:rPr>
                <w:rFonts w:ascii="ＭＳ 明朝" w:hAnsi="ＭＳ 明朝" w:cs="Century"/>
                <w:spacing w:val="0"/>
              </w:rPr>
            </w:pPr>
          </w:p>
          <w:p w:rsidR="00440633" w:rsidRDefault="00440633">
            <w:pPr>
              <w:pStyle w:val="a8"/>
              <w:spacing w:before="112" w:line="222" w:lineRule="exact"/>
              <w:jc w:val="center"/>
              <w:rPr>
                <w:rFonts w:eastAsia="Century" w:cs="Century"/>
                <w:spacing w:val="0"/>
              </w:rPr>
            </w:pPr>
            <w:r w:rsidRPr="00AF4FF5">
              <w:rPr>
                <w:rFonts w:ascii="ＭＳ 明朝" w:hAnsi="ＭＳ 明朝" w:cs="Century" w:hint="eastAsia"/>
                <w:spacing w:val="0"/>
              </w:rPr>
              <w:t>畑</w:t>
            </w:r>
          </w:p>
        </w:tc>
        <w:tc>
          <w:tcPr>
            <w:tcW w:w="1417" w:type="dxa"/>
            <w:vMerge w:val="restart"/>
            <w:tcBorders>
              <w:top w:val="single" w:sz="4" w:space="0" w:color="000000"/>
              <w:left w:val="single" w:sz="4" w:space="0" w:color="000000"/>
              <w:right w:val="single" w:sz="4" w:space="0" w:color="000000"/>
            </w:tcBorders>
          </w:tcPr>
          <w:p w:rsidR="00440633" w:rsidRDefault="00440633">
            <w:pPr>
              <w:pStyle w:val="a8"/>
              <w:snapToGrid w:val="0"/>
              <w:spacing w:before="112" w:line="222" w:lineRule="exact"/>
              <w:jc w:val="center"/>
              <w:rPr>
                <w:spacing w:val="0"/>
              </w:rPr>
            </w:pPr>
          </w:p>
          <w:p w:rsidR="000E36AB" w:rsidRDefault="000E36AB">
            <w:pPr>
              <w:pStyle w:val="a8"/>
              <w:snapToGrid w:val="0"/>
              <w:spacing w:before="112" w:line="222" w:lineRule="exact"/>
              <w:jc w:val="center"/>
              <w:rPr>
                <w:spacing w:val="0"/>
              </w:rPr>
            </w:pPr>
          </w:p>
          <w:p w:rsidR="000E36AB" w:rsidRDefault="000E36AB">
            <w:pPr>
              <w:pStyle w:val="a8"/>
              <w:snapToGrid w:val="0"/>
              <w:spacing w:before="112" w:line="222" w:lineRule="exact"/>
              <w:jc w:val="center"/>
              <w:rPr>
                <w:spacing w:val="0"/>
              </w:rPr>
            </w:pPr>
          </w:p>
        </w:tc>
        <w:tc>
          <w:tcPr>
            <w:tcW w:w="425" w:type="dxa"/>
            <w:vMerge w:val="restart"/>
            <w:tcBorders>
              <w:top w:val="single" w:sz="4" w:space="0" w:color="000000"/>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p w:rsidR="00440633" w:rsidRDefault="00440633" w:rsidP="00440633">
            <w:pPr>
              <w:pStyle w:val="a8"/>
              <w:snapToGrid w:val="0"/>
              <w:spacing w:before="112" w:line="222" w:lineRule="exact"/>
              <w:jc w:val="center"/>
              <w:rPr>
                <w:spacing w:val="0"/>
              </w:rPr>
            </w:pPr>
          </w:p>
          <w:p w:rsidR="00440633" w:rsidRDefault="00440633" w:rsidP="00440633">
            <w:pPr>
              <w:pStyle w:val="a8"/>
              <w:snapToGrid w:val="0"/>
              <w:spacing w:before="112" w:line="222" w:lineRule="exact"/>
              <w:jc w:val="center"/>
              <w:rPr>
                <w:spacing w:val="0"/>
              </w:rPr>
            </w:pPr>
            <w:r>
              <w:rPr>
                <w:rFonts w:hint="eastAsia"/>
                <w:spacing w:val="0"/>
              </w:rPr>
              <w:t>㎡</w:t>
            </w:r>
          </w:p>
        </w:tc>
        <w:tc>
          <w:tcPr>
            <w:tcW w:w="1257" w:type="dxa"/>
            <w:tcBorders>
              <w:top w:val="single" w:sz="4" w:space="0" w:color="000000"/>
              <w:left w:val="single" w:sz="4" w:space="0" w:color="000000"/>
              <w:bottom w:val="single" w:sz="4" w:space="0" w:color="000000"/>
            </w:tcBorders>
          </w:tcPr>
          <w:p w:rsidR="00440633" w:rsidRPr="00397EF0" w:rsidRDefault="000E44B1" w:rsidP="00397EF0">
            <w:pPr>
              <w:pStyle w:val="a8"/>
              <w:numPr>
                <w:ilvl w:val="0"/>
                <w:numId w:val="5"/>
              </w:numPr>
              <w:snapToGrid w:val="0"/>
              <w:spacing w:before="112" w:line="222" w:lineRule="exact"/>
              <w:jc w:val="left"/>
              <w:rPr>
                <w:spacing w:val="0"/>
                <w:sz w:val="20"/>
                <w:szCs w:val="20"/>
              </w:rPr>
            </w:pPr>
            <w:r w:rsidRPr="00397EF0">
              <w:rPr>
                <w:rFonts w:hint="eastAsia"/>
                <w:spacing w:val="0"/>
                <w:sz w:val="20"/>
                <w:szCs w:val="20"/>
              </w:rPr>
              <w:t>所有権</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hRule="exact" w:val="442"/>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440633" w:rsidRDefault="00440633">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440633" w:rsidRDefault="00440633">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440633" w:rsidRPr="00397EF0" w:rsidRDefault="000E44B1" w:rsidP="00397EF0">
            <w:pPr>
              <w:pStyle w:val="a8"/>
              <w:numPr>
                <w:ilvl w:val="0"/>
                <w:numId w:val="5"/>
              </w:numPr>
              <w:snapToGrid w:val="0"/>
              <w:spacing w:before="112" w:line="222" w:lineRule="exact"/>
              <w:jc w:val="left"/>
              <w:rPr>
                <w:spacing w:val="0"/>
                <w:sz w:val="20"/>
                <w:szCs w:val="20"/>
              </w:rPr>
            </w:pPr>
            <w:r w:rsidRPr="00397EF0">
              <w:rPr>
                <w:rFonts w:hint="eastAsia"/>
                <w:spacing w:val="0"/>
                <w:sz w:val="20"/>
                <w:szCs w:val="20"/>
              </w:rPr>
              <w:t>賃借権</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hRule="exact" w:val="442"/>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440633" w:rsidRDefault="00440633">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440633" w:rsidRDefault="00440633">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440633" w:rsidRPr="00397EF0" w:rsidRDefault="000E44B1" w:rsidP="00397EF0">
            <w:pPr>
              <w:pStyle w:val="a8"/>
              <w:numPr>
                <w:ilvl w:val="0"/>
                <w:numId w:val="5"/>
              </w:numPr>
              <w:snapToGrid w:val="0"/>
              <w:spacing w:before="112" w:line="222" w:lineRule="exact"/>
              <w:jc w:val="left"/>
              <w:rPr>
                <w:spacing w:val="0"/>
                <w:sz w:val="20"/>
                <w:szCs w:val="20"/>
              </w:rPr>
            </w:pPr>
            <w:r w:rsidRPr="00397EF0">
              <w:rPr>
                <w:rFonts w:hint="eastAsia"/>
                <w:spacing w:val="0"/>
                <w:sz w:val="20"/>
                <w:szCs w:val="20"/>
              </w:rPr>
              <w:t>使用貸借</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val="373"/>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440633" w:rsidRDefault="00440633">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440633" w:rsidRDefault="00440633">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440633" w:rsidRPr="00397EF0" w:rsidRDefault="000E44B1" w:rsidP="00397EF0">
            <w:pPr>
              <w:pStyle w:val="a8"/>
              <w:numPr>
                <w:ilvl w:val="0"/>
                <w:numId w:val="5"/>
              </w:numPr>
              <w:snapToGrid w:val="0"/>
              <w:spacing w:before="112" w:line="222" w:lineRule="exact"/>
              <w:jc w:val="left"/>
              <w:rPr>
                <w:spacing w:val="0"/>
                <w:sz w:val="20"/>
                <w:szCs w:val="20"/>
              </w:rPr>
            </w:pPr>
            <w:r w:rsidRPr="00397EF0">
              <w:rPr>
                <w:rFonts w:hint="eastAsia"/>
                <w:spacing w:val="0"/>
                <w:sz w:val="20"/>
                <w:szCs w:val="20"/>
              </w:rPr>
              <w:t>その他</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hRule="exact" w:val="442"/>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val="restart"/>
            <w:tcBorders>
              <w:top w:val="single" w:sz="4" w:space="0" w:color="000000"/>
              <w:left w:val="single" w:sz="4" w:space="0" w:color="000000"/>
            </w:tcBorders>
            <w:shd w:val="clear" w:color="auto" w:fill="auto"/>
          </w:tcPr>
          <w:p w:rsidR="00397EF0" w:rsidRPr="00AF4FF5" w:rsidRDefault="00397EF0">
            <w:pPr>
              <w:pStyle w:val="a8"/>
              <w:spacing w:before="112" w:line="222" w:lineRule="exact"/>
              <w:jc w:val="center"/>
              <w:rPr>
                <w:rFonts w:ascii="ＭＳ 明朝" w:hAnsi="ＭＳ 明朝" w:cs="Century"/>
                <w:spacing w:val="0"/>
              </w:rPr>
            </w:pPr>
          </w:p>
          <w:p w:rsidR="00397EF0" w:rsidRPr="00AF4FF5" w:rsidRDefault="00397EF0">
            <w:pPr>
              <w:pStyle w:val="a8"/>
              <w:spacing w:before="112" w:line="222" w:lineRule="exact"/>
              <w:jc w:val="center"/>
              <w:rPr>
                <w:rFonts w:ascii="ＭＳ 明朝" w:hAnsi="ＭＳ 明朝" w:cs="Century"/>
                <w:spacing w:val="0"/>
              </w:rPr>
            </w:pPr>
          </w:p>
          <w:p w:rsidR="00440633" w:rsidRDefault="00440633">
            <w:pPr>
              <w:pStyle w:val="a8"/>
              <w:spacing w:before="112" w:line="222" w:lineRule="exact"/>
              <w:jc w:val="center"/>
              <w:rPr>
                <w:rFonts w:eastAsia="Century" w:cs="Century"/>
                <w:spacing w:val="0"/>
              </w:rPr>
            </w:pPr>
            <w:r w:rsidRPr="00AF4FF5">
              <w:rPr>
                <w:rFonts w:ascii="ＭＳ 明朝" w:hAnsi="ＭＳ 明朝" w:cs="Century" w:hint="eastAsia"/>
                <w:spacing w:val="0"/>
              </w:rPr>
              <w:t>採草放牧地</w:t>
            </w:r>
          </w:p>
        </w:tc>
        <w:tc>
          <w:tcPr>
            <w:tcW w:w="1417" w:type="dxa"/>
            <w:vMerge w:val="restart"/>
            <w:tcBorders>
              <w:top w:val="single" w:sz="4" w:space="0" w:color="000000"/>
              <w:left w:val="single" w:sz="4" w:space="0" w:color="000000"/>
              <w:right w:val="single" w:sz="4" w:space="0" w:color="000000"/>
            </w:tcBorders>
          </w:tcPr>
          <w:p w:rsidR="00440633" w:rsidRDefault="00440633">
            <w:pPr>
              <w:pStyle w:val="a8"/>
              <w:snapToGrid w:val="0"/>
              <w:spacing w:before="112" w:line="222" w:lineRule="exact"/>
              <w:jc w:val="center"/>
              <w:rPr>
                <w:spacing w:val="0"/>
              </w:rPr>
            </w:pPr>
          </w:p>
          <w:p w:rsidR="000E36AB" w:rsidRDefault="000E36AB">
            <w:pPr>
              <w:pStyle w:val="a8"/>
              <w:snapToGrid w:val="0"/>
              <w:spacing w:before="112" w:line="222" w:lineRule="exact"/>
              <w:jc w:val="center"/>
              <w:rPr>
                <w:spacing w:val="0"/>
              </w:rPr>
            </w:pPr>
          </w:p>
          <w:p w:rsidR="000E36AB" w:rsidRDefault="000E36AB">
            <w:pPr>
              <w:pStyle w:val="a8"/>
              <w:snapToGrid w:val="0"/>
              <w:spacing w:before="112" w:line="222" w:lineRule="exact"/>
              <w:jc w:val="center"/>
              <w:rPr>
                <w:spacing w:val="0"/>
              </w:rPr>
            </w:pPr>
          </w:p>
        </w:tc>
        <w:tc>
          <w:tcPr>
            <w:tcW w:w="425" w:type="dxa"/>
            <w:vMerge w:val="restart"/>
            <w:tcBorders>
              <w:top w:val="single" w:sz="4" w:space="0" w:color="000000"/>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p w:rsidR="00440633" w:rsidRDefault="00440633" w:rsidP="00440633">
            <w:pPr>
              <w:pStyle w:val="a8"/>
              <w:snapToGrid w:val="0"/>
              <w:spacing w:before="112" w:line="222" w:lineRule="exact"/>
              <w:jc w:val="center"/>
              <w:rPr>
                <w:spacing w:val="0"/>
              </w:rPr>
            </w:pPr>
          </w:p>
          <w:p w:rsidR="00440633" w:rsidRDefault="00440633" w:rsidP="00440633">
            <w:pPr>
              <w:pStyle w:val="a8"/>
              <w:snapToGrid w:val="0"/>
              <w:spacing w:before="112" w:line="222" w:lineRule="exact"/>
              <w:jc w:val="center"/>
              <w:rPr>
                <w:spacing w:val="0"/>
              </w:rPr>
            </w:pPr>
            <w:r>
              <w:rPr>
                <w:rFonts w:hint="eastAsia"/>
                <w:spacing w:val="0"/>
              </w:rPr>
              <w:t>㎡</w:t>
            </w:r>
          </w:p>
        </w:tc>
        <w:tc>
          <w:tcPr>
            <w:tcW w:w="1257" w:type="dxa"/>
            <w:tcBorders>
              <w:top w:val="single" w:sz="4" w:space="0" w:color="000000"/>
              <w:left w:val="single" w:sz="4" w:space="0" w:color="000000"/>
              <w:bottom w:val="single" w:sz="4" w:space="0" w:color="000000"/>
            </w:tcBorders>
          </w:tcPr>
          <w:p w:rsidR="00440633" w:rsidRPr="00397EF0" w:rsidRDefault="000E44B1" w:rsidP="00397EF0">
            <w:pPr>
              <w:pStyle w:val="a8"/>
              <w:numPr>
                <w:ilvl w:val="0"/>
                <w:numId w:val="6"/>
              </w:numPr>
              <w:snapToGrid w:val="0"/>
              <w:spacing w:before="112" w:line="222" w:lineRule="exact"/>
              <w:jc w:val="left"/>
              <w:rPr>
                <w:spacing w:val="0"/>
                <w:sz w:val="20"/>
                <w:szCs w:val="20"/>
              </w:rPr>
            </w:pPr>
            <w:r w:rsidRPr="00397EF0">
              <w:rPr>
                <w:rFonts w:hint="eastAsia"/>
                <w:spacing w:val="0"/>
                <w:sz w:val="20"/>
                <w:szCs w:val="20"/>
              </w:rPr>
              <w:t>所有権</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hRule="exact" w:val="442"/>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440633" w:rsidRDefault="00440633">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440633" w:rsidRDefault="00440633">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440633" w:rsidRPr="00397EF0" w:rsidRDefault="000E44B1" w:rsidP="00397EF0">
            <w:pPr>
              <w:pStyle w:val="a8"/>
              <w:numPr>
                <w:ilvl w:val="0"/>
                <w:numId w:val="6"/>
              </w:numPr>
              <w:snapToGrid w:val="0"/>
              <w:spacing w:before="112" w:line="222" w:lineRule="exact"/>
              <w:jc w:val="left"/>
              <w:rPr>
                <w:spacing w:val="0"/>
                <w:sz w:val="20"/>
                <w:szCs w:val="20"/>
              </w:rPr>
            </w:pPr>
            <w:r w:rsidRPr="00397EF0">
              <w:rPr>
                <w:rFonts w:hint="eastAsia"/>
                <w:spacing w:val="0"/>
                <w:sz w:val="20"/>
                <w:szCs w:val="20"/>
              </w:rPr>
              <w:t>賃借権</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hRule="exact" w:val="442"/>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440633" w:rsidRDefault="00440633">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440633" w:rsidRDefault="00440633">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440633" w:rsidRPr="00397EF0" w:rsidRDefault="000E44B1" w:rsidP="00397EF0">
            <w:pPr>
              <w:pStyle w:val="a8"/>
              <w:numPr>
                <w:ilvl w:val="0"/>
                <w:numId w:val="6"/>
              </w:numPr>
              <w:snapToGrid w:val="0"/>
              <w:spacing w:before="112" w:line="222" w:lineRule="exact"/>
              <w:jc w:val="left"/>
              <w:rPr>
                <w:spacing w:val="0"/>
                <w:sz w:val="20"/>
                <w:szCs w:val="20"/>
              </w:rPr>
            </w:pPr>
            <w:r w:rsidRPr="00397EF0">
              <w:rPr>
                <w:rFonts w:hint="eastAsia"/>
                <w:spacing w:val="0"/>
                <w:sz w:val="20"/>
                <w:szCs w:val="20"/>
              </w:rPr>
              <w:t>使用貸借</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440633" w:rsidTr="00604CD1">
        <w:trPr>
          <w:cantSplit/>
          <w:trHeight w:val="397"/>
        </w:trPr>
        <w:tc>
          <w:tcPr>
            <w:tcW w:w="3136" w:type="dxa"/>
            <w:vMerge/>
            <w:tcBorders>
              <w:left w:val="single" w:sz="4" w:space="0" w:color="000000"/>
            </w:tcBorders>
            <w:shd w:val="clear" w:color="auto" w:fill="auto"/>
            <w:vAlign w:val="center"/>
          </w:tcPr>
          <w:p w:rsidR="00440633" w:rsidRDefault="00440633" w:rsidP="00A20E4B">
            <w:pPr>
              <w:pStyle w:val="a8"/>
              <w:spacing w:line="222" w:lineRule="exact"/>
              <w:rPr>
                <w:rFonts w:eastAsia="Century" w:cs="Century"/>
                <w:spacing w:val="0"/>
              </w:rPr>
            </w:pPr>
          </w:p>
        </w:tc>
        <w:tc>
          <w:tcPr>
            <w:tcW w:w="1719" w:type="dxa"/>
            <w:vMerge/>
            <w:tcBorders>
              <w:left w:val="single" w:sz="4" w:space="0" w:color="000000"/>
            </w:tcBorders>
            <w:shd w:val="clear" w:color="auto" w:fill="auto"/>
          </w:tcPr>
          <w:p w:rsidR="00440633" w:rsidRDefault="00440633">
            <w:pPr>
              <w:pStyle w:val="a8"/>
              <w:spacing w:before="112" w:line="222" w:lineRule="exact"/>
              <w:jc w:val="center"/>
              <w:rPr>
                <w:rFonts w:eastAsia="Century" w:cs="Century"/>
                <w:spacing w:val="0"/>
              </w:rPr>
            </w:pPr>
          </w:p>
        </w:tc>
        <w:tc>
          <w:tcPr>
            <w:tcW w:w="1417" w:type="dxa"/>
            <w:vMerge/>
            <w:tcBorders>
              <w:left w:val="single" w:sz="4" w:space="0" w:color="000000"/>
              <w:right w:val="single" w:sz="4" w:space="0" w:color="000000"/>
            </w:tcBorders>
          </w:tcPr>
          <w:p w:rsidR="00440633" w:rsidRDefault="00440633">
            <w:pPr>
              <w:pStyle w:val="a8"/>
              <w:snapToGrid w:val="0"/>
              <w:spacing w:before="112" w:line="222" w:lineRule="exact"/>
              <w:jc w:val="center"/>
              <w:rPr>
                <w:spacing w:val="0"/>
              </w:rPr>
            </w:pPr>
          </w:p>
        </w:tc>
        <w:tc>
          <w:tcPr>
            <w:tcW w:w="425" w:type="dxa"/>
            <w:vMerge/>
            <w:tcBorders>
              <w:left w:val="single" w:sz="4" w:space="0" w:color="000000"/>
              <w:right w:val="single" w:sz="4" w:space="0" w:color="000000"/>
            </w:tcBorders>
          </w:tcPr>
          <w:p w:rsidR="00440633" w:rsidRDefault="00440633" w:rsidP="00440633">
            <w:pPr>
              <w:pStyle w:val="a8"/>
              <w:snapToGrid w:val="0"/>
              <w:spacing w:before="112" w:line="222" w:lineRule="exact"/>
              <w:jc w:val="center"/>
              <w:rPr>
                <w:spacing w:val="0"/>
              </w:rPr>
            </w:pPr>
          </w:p>
        </w:tc>
        <w:tc>
          <w:tcPr>
            <w:tcW w:w="1257" w:type="dxa"/>
            <w:tcBorders>
              <w:top w:val="single" w:sz="4" w:space="0" w:color="000000"/>
              <w:left w:val="single" w:sz="4" w:space="0" w:color="000000"/>
              <w:bottom w:val="single" w:sz="4" w:space="0" w:color="000000"/>
            </w:tcBorders>
          </w:tcPr>
          <w:p w:rsidR="00440633" w:rsidRPr="00397EF0" w:rsidRDefault="000E44B1" w:rsidP="00397EF0">
            <w:pPr>
              <w:pStyle w:val="a8"/>
              <w:numPr>
                <w:ilvl w:val="0"/>
                <w:numId w:val="6"/>
              </w:numPr>
              <w:snapToGrid w:val="0"/>
              <w:spacing w:before="112" w:line="222" w:lineRule="exact"/>
              <w:jc w:val="left"/>
              <w:rPr>
                <w:spacing w:val="0"/>
                <w:sz w:val="20"/>
                <w:szCs w:val="20"/>
              </w:rPr>
            </w:pPr>
            <w:r w:rsidRPr="00397EF0">
              <w:rPr>
                <w:rFonts w:hint="eastAsia"/>
                <w:spacing w:val="0"/>
                <w:sz w:val="20"/>
                <w:szCs w:val="20"/>
              </w:rPr>
              <w:t>その他</w:t>
            </w:r>
          </w:p>
        </w:tc>
        <w:tc>
          <w:tcPr>
            <w:tcW w:w="1578" w:type="dxa"/>
            <w:tcBorders>
              <w:top w:val="single" w:sz="4" w:space="0" w:color="000000"/>
              <w:bottom w:val="single" w:sz="4" w:space="0" w:color="000000"/>
              <w:right w:val="single" w:sz="4" w:space="0" w:color="000000"/>
            </w:tcBorders>
            <w:shd w:val="clear" w:color="auto" w:fill="auto"/>
          </w:tcPr>
          <w:p w:rsidR="00440633" w:rsidRDefault="00440633" w:rsidP="00604CD1">
            <w:pPr>
              <w:pStyle w:val="a8"/>
              <w:snapToGrid w:val="0"/>
              <w:spacing w:before="112" w:line="222" w:lineRule="exact"/>
              <w:ind w:rightChars="70" w:right="147"/>
              <w:jc w:val="right"/>
              <w:rPr>
                <w:spacing w:val="0"/>
              </w:rPr>
            </w:pPr>
            <w:r>
              <w:rPr>
                <w:rFonts w:hint="eastAsia"/>
                <w:spacing w:val="0"/>
              </w:rPr>
              <w:t>㎡</w:t>
            </w:r>
          </w:p>
        </w:tc>
      </w:tr>
      <w:tr w:rsidR="00A20E4B" w:rsidTr="00604CD1">
        <w:trPr>
          <w:cantSplit/>
          <w:trHeight w:val="233"/>
        </w:trPr>
        <w:tc>
          <w:tcPr>
            <w:tcW w:w="3136" w:type="dxa"/>
            <w:vMerge/>
            <w:tcBorders>
              <w:left w:val="single" w:sz="4" w:space="0" w:color="000000"/>
              <w:bottom w:val="nil"/>
            </w:tcBorders>
            <w:shd w:val="clear" w:color="auto" w:fill="auto"/>
            <w:vAlign w:val="center"/>
          </w:tcPr>
          <w:p w:rsidR="00A20E4B" w:rsidRDefault="00A20E4B" w:rsidP="00A20E4B">
            <w:pPr>
              <w:pStyle w:val="a8"/>
              <w:spacing w:line="222" w:lineRule="exact"/>
            </w:pPr>
          </w:p>
        </w:tc>
        <w:tc>
          <w:tcPr>
            <w:tcW w:w="1719" w:type="dxa"/>
            <w:tcBorders>
              <w:top w:val="single" w:sz="4" w:space="0" w:color="000000"/>
              <w:left w:val="single" w:sz="4" w:space="0" w:color="000000"/>
              <w:bottom w:val="nil"/>
            </w:tcBorders>
            <w:shd w:val="clear" w:color="auto" w:fill="auto"/>
          </w:tcPr>
          <w:p w:rsidR="00A20E4B" w:rsidRPr="00440633" w:rsidRDefault="005F48F6" w:rsidP="000E44B1">
            <w:pPr>
              <w:pStyle w:val="a8"/>
              <w:spacing w:before="112" w:line="100" w:lineRule="exact"/>
              <w:jc w:val="center"/>
              <w:rPr>
                <w:sz w:val="20"/>
                <w:szCs w:val="20"/>
              </w:rPr>
            </w:pPr>
            <w:r w:rsidRPr="00440633">
              <w:rPr>
                <w:rFonts w:hint="eastAsia"/>
                <w:sz w:val="20"/>
                <w:szCs w:val="20"/>
              </w:rPr>
              <w:t>中間管理機構を</w:t>
            </w:r>
          </w:p>
        </w:tc>
        <w:tc>
          <w:tcPr>
            <w:tcW w:w="1417" w:type="dxa"/>
            <w:vMerge w:val="restart"/>
            <w:tcBorders>
              <w:top w:val="single" w:sz="4" w:space="0" w:color="000000"/>
              <w:left w:val="single" w:sz="4" w:space="0" w:color="000000"/>
              <w:bottom w:val="nil"/>
              <w:right w:val="single" w:sz="4" w:space="0" w:color="000000"/>
            </w:tcBorders>
          </w:tcPr>
          <w:p w:rsidR="00A20E4B" w:rsidRDefault="00A20E4B">
            <w:pPr>
              <w:pStyle w:val="a8"/>
              <w:snapToGrid w:val="0"/>
              <w:spacing w:before="112" w:line="222" w:lineRule="exact"/>
              <w:jc w:val="center"/>
              <w:rPr>
                <w:spacing w:val="0"/>
              </w:rPr>
            </w:pPr>
          </w:p>
        </w:tc>
        <w:tc>
          <w:tcPr>
            <w:tcW w:w="425" w:type="dxa"/>
            <w:vMerge w:val="restart"/>
            <w:tcBorders>
              <w:top w:val="single" w:sz="4" w:space="0" w:color="000000"/>
              <w:left w:val="single" w:sz="4" w:space="0" w:color="000000"/>
              <w:bottom w:val="nil"/>
              <w:right w:val="single" w:sz="4" w:space="0" w:color="000000"/>
            </w:tcBorders>
          </w:tcPr>
          <w:p w:rsidR="00440633" w:rsidRDefault="005F48F6" w:rsidP="00440633">
            <w:pPr>
              <w:pStyle w:val="a8"/>
              <w:snapToGrid w:val="0"/>
              <w:spacing w:before="112" w:line="222" w:lineRule="exact"/>
              <w:jc w:val="center"/>
              <w:rPr>
                <w:spacing w:val="0"/>
              </w:rPr>
            </w:pPr>
            <w:r>
              <w:rPr>
                <w:rFonts w:hint="eastAsia"/>
                <w:spacing w:val="0"/>
              </w:rPr>
              <w:t>㎡</w:t>
            </w:r>
          </w:p>
        </w:tc>
        <w:tc>
          <w:tcPr>
            <w:tcW w:w="2835" w:type="dxa"/>
            <w:gridSpan w:val="2"/>
            <w:vMerge w:val="restart"/>
            <w:tcBorders>
              <w:top w:val="single" w:sz="4" w:space="0" w:color="000000"/>
              <w:left w:val="single" w:sz="4" w:space="0" w:color="000000"/>
              <w:bottom w:val="single" w:sz="4" w:space="0" w:color="000000"/>
              <w:right w:val="single" w:sz="4" w:space="0" w:color="000000"/>
              <w:tl2br w:val="single" w:sz="4" w:space="0" w:color="auto"/>
            </w:tcBorders>
          </w:tcPr>
          <w:p w:rsidR="00A20E4B" w:rsidRDefault="00A20E4B">
            <w:pPr>
              <w:pStyle w:val="a8"/>
              <w:snapToGrid w:val="0"/>
              <w:spacing w:before="112" w:line="222" w:lineRule="exact"/>
              <w:jc w:val="center"/>
              <w:rPr>
                <w:spacing w:val="0"/>
              </w:rPr>
            </w:pPr>
          </w:p>
          <w:p w:rsidR="00A20E4B" w:rsidRDefault="00A20E4B">
            <w:pPr>
              <w:pStyle w:val="a8"/>
              <w:snapToGrid w:val="0"/>
              <w:spacing w:before="112" w:line="222" w:lineRule="exact"/>
              <w:jc w:val="center"/>
              <w:rPr>
                <w:spacing w:val="0"/>
              </w:rPr>
            </w:pPr>
          </w:p>
          <w:p w:rsidR="00A20E4B" w:rsidRDefault="00A20E4B">
            <w:pPr>
              <w:pStyle w:val="a8"/>
              <w:snapToGrid w:val="0"/>
              <w:spacing w:before="112" w:line="222" w:lineRule="exact"/>
              <w:jc w:val="center"/>
              <w:rPr>
                <w:spacing w:val="0"/>
              </w:rPr>
            </w:pPr>
          </w:p>
          <w:p w:rsidR="00A20E4B" w:rsidRDefault="00A20E4B">
            <w:pPr>
              <w:pStyle w:val="a8"/>
              <w:snapToGrid w:val="0"/>
              <w:spacing w:before="112" w:line="222" w:lineRule="exact"/>
              <w:jc w:val="center"/>
              <w:rPr>
                <w:spacing w:val="0"/>
              </w:rPr>
            </w:pPr>
          </w:p>
          <w:p w:rsidR="00A20E4B" w:rsidRDefault="00A20E4B">
            <w:pPr>
              <w:pStyle w:val="a8"/>
              <w:snapToGrid w:val="0"/>
              <w:spacing w:before="112" w:line="222" w:lineRule="exact"/>
              <w:jc w:val="center"/>
              <w:rPr>
                <w:spacing w:val="0"/>
              </w:rPr>
            </w:pPr>
          </w:p>
          <w:p w:rsidR="00A20E4B" w:rsidRDefault="00A20E4B">
            <w:pPr>
              <w:pStyle w:val="a8"/>
              <w:snapToGrid w:val="0"/>
              <w:spacing w:before="112" w:line="222" w:lineRule="exact"/>
              <w:jc w:val="center"/>
              <w:rPr>
                <w:spacing w:val="0"/>
              </w:rPr>
            </w:pPr>
          </w:p>
          <w:p w:rsidR="00A20E4B" w:rsidRDefault="00A20E4B">
            <w:pPr>
              <w:pStyle w:val="a8"/>
              <w:snapToGrid w:val="0"/>
              <w:spacing w:before="112" w:line="222" w:lineRule="exact"/>
              <w:jc w:val="center"/>
              <w:rPr>
                <w:spacing w:val="0"/>
              </w:rPr>
            </w:pPr>
          </w:p>
          <w:p w:rsidR="00A20E4B" w:rsidRDefault="00A20E4B">
            <w:pPr>
              <w:pStyle w:val="a8"/>
              <w:snapToGrid w:val="0"/>
              <w:spacing w:before="112" w:line="222" w:lineRule="exact"/>
              <w:jc w:val="center"/>
              <w:rPr>
                <w:spacing w:val="0"/>
              </w:rPr>
            </w:pPr>
          </w:p>
          <w:p w:rsidR="00A20E4B" w:rsidRDefault="00A20E4B">
            <w:pPr>
              <w:pStyle w:val="a8"/>
              <w:snapToGrid w:val="0"/>
              <w:spacing w:before="112" w:line="222" w:lineRule="exact"/>
              <w:jc w:val="center"/>
              <w:rPr>
                <w:spacing w:val="0"/>
              </w:rPr>
            </w:pPr>
          </w:p>
          <w:p w:rsidR="00A20E4B" w:rsidRDefault="00A20E4B" w:rsidP="00AF4FF5">
            <w:pPr>
              <w:pStyle w:val="a8"/>
              <w:snapToGrid w:val="0"/>
              <w:spacing w:before="112" w:line="222" w:lineRule="exact"/>
              <w:jc w:val="center"/>
              <w:rPr>
                <w:spacing w:val="0"/>
              </w:rPr>
            </w:pPr>
          </w:p>
        </w:tc>
      </w:tr>
      <w:tr w:rsidR="00A20E4B" w:rsidTr="00604CD1">
        <w:trPr>
          <w:cantSplit/>
          <w:trHeight w:hRule="exact" w:val="289"/>
        </w:trPr>
        <w:tc>
          <w:tcPr>
            <w:tcW w:w="3136" w:type="dxa"/>
            <w:vMerge/>
            <w:tcBorders>
              <w:left w:val="single" w:sz="4" w:space="0" w:color="000000"/>
              <w:bottom w:val="single" w:sz="4" w:space="0" w:color="auto"/>
            </w:tcBorders>
            <w:shd w:val="clear" w:color="auto" w:fill="auto"/>
            <w:vAlign w:val="center"/>
          </w:tcPr>
          <w:p w:rsidR="00A20E4B" w:rsidRDefault="00A20E4B"/>
        </w:tc>
        <w:tc>
          <w:tcPr>
            <w:tcW w:w="1719" w:type="dxa"/>
            <w:tcBorders>
              <w:left w:val="single" w:sz="4" w:space="0" w:color="000000"/>
              <w:bottom w:val="single" w:sz="4" w:space="0" w:color="000000"/>
            </w:tcBorders>
            <w:shd w:val="clear" w:color="auto" w:fill="auto"/>
          </w:tcPr>
          <w:p w:rsidR="00A20E4B" w:rsidRPr="00440633" w:rsidRDefault="005F48F6" w:rsidP="000E44B1">
            <w:pPr>
              <w:pStyle w:val="a8"/>
              <w:spacing w:before="112" w:line="100" w:lineRule="exact"/>
              <w:jc w:val="center"/>
              <w:rPr>
                <w:sz w:val="20"/>
                <w:szCs w:val="20"/>
              </w:rPr>
            </w:pPr>
            <w:r w:rsidRPr="00440633">
              <w:rPr>
                <w:rFonts w:hint="eastAsia"/>
                <w:sz w:val="20"/>
                <w:szCs w:val="20"/>
              </w:rPr>
              <w:t>通じた借入面積</w:t>
            </w:r>
          </w:p>
        </w:tc>
        <w:tc>
          <w:tcPr>
            <w:tcW w:w="1417" w:type="dxa"/>
            <w:vMerge/>
            <w:tcBorders>
              <w:left w:val="single" w:sz="4" w:space="0" w:color="000000"/>
              <w:bottom w:val="single" w:sz="4" w:space="0" w:color="000000"/>
              <w:right w:val="single" w:sz="4" w:space="0" w:color="000000"/>
            </w:tcBorders>
          </w:tcPr>
          <w:p w:rsidR="00A20E4B" w:rsidRDefault="00A20E4B">
            <w:pPr>
              <w:pStyle w:val="a8"/>
              <w:snapToGrid w:val="0"/>
              <w:spacing w:before="112" w:line="222" w:lineRule="exact"/>
              <w:rPr>
                <w:spacing w:val="0"/>
              </w:rPr>
            </w:pPr>
          </w:p>
        </w:tc>
        <w:tc>
          <w:tcPr>
            <w:tcW w:w="425" w:type="dxa"/>
            <w:vMerge/>
            <w:tcBorders>
              <w:left w:val="single" w:sz="4" w:space="0" w:color="000000"/>
              <w:bottom w:val="single" w:sz="4" w:space="0" w:color="000000"/>
              <w:right w:val="single" w:sz="4" w:space="0" w:color="000000"/>
            </w:tcBorders>
          </w:tcPr>
          <w:p w:rsidR="00A20E4B" w:rsidRDefault="00A20E4B">
            <w:pPr>
              <w:pStyle w:val="a8"/>
              <w:snapToGrid w:val="0"/>
              <w:spacing w:before="112" w:line="222" w:lineRule="exact"/>
              <w:rPr>
                <w:spacing w:val="0"/>
              </w:rPr>
            </w:pPr>
          </w:p>
        </w:tc>
        <w:tc>
          <w:tcPr>
            <w:tcW w:w="2835" w:type="dxa"/>
            <w:gridSpan w:val="2"/>
            <w:vMerge/>
            <w:tcBorders>
              <w:left w:val="single" w:sz="4" w:space="0" w:color="000000"/>
              <w:bottom w:val="single" w:sz="4" w:space="0" w:color="000000"/>
              <w:right w:val="single" w:sz="4" w:space="0" w:color="000000"/>
              <w:tl2br w:val="single" w:sz="4" w:space="0" w:color="auto"/>
            </w:tcBorders>
          </w:tcPr>
          <w:p w:rsidR="00A20E4B" w:rsidRDefault="00A20E4B">
            <w:pPr>
              <w:pStyle w:val="a8"/>
              <w:snapToGrid w:val="0"/>
              <w:spacing w:before="112" w:line="222" w:lineRule="exact"/>
              <w:rPr>
                <w:spacing w:val="0"/>
              </w:rPr>
            </w:pPr>
          </w:p>
        </w:tc>
      </w:tr>
      <w:tr w:rsidR="005F48F6" w:rsidTr="005F48F6">
        <w:trPr>
          <w:cantSplit/>
          <w:trHeight w:hRule="exact" w:val="444"/>
        </w:trPr>
        <w:tc>
          <w:tcPr>
            <w:tcW w:w="3136" w:type="dxa"/>
            <w:tcBorders>
              <w:top w:val="single" w:sz="4" w:space="0" w:color="auto"/>
              <w:left w:val="single" w:sz="4" w:space="0" w:color="000000"/>
              <w:bottom w:val="single" w:sz="4" w:space="0" w:color="000000"/>
            </w:tcBorders>
            <w:shd w:val="clear" w:color="auto" w:fill="auto"/>
            <w:vAlign w:val="center"/>
          </w:tcPr>
          <w:p w:rsidR="005F48F6" w:rsidRDefault="005F48F6" w:rsidP="005B2D51">
            <w:pPr>
              <w:pStyle w:val="a8"/>
              <w:spacing w:before="112" w:line="222" w:lineRule="exact"/>
              <w:ind w:firstLineChars="50" w:firstLine="110"/>
              <w:jc w:val="left"/>
              <w:rPr>
                <w:rFonts w:eastAsia="Century" w:cs="Century"/>
                <w:spacing w:val="0"/>
              </w:rPr>
            </w:pPr>
            <w:r w:rsidRPr="00AF4FF5">
              <w:rPr>
                <w:rFonts w:ascii="ＭＳ 明朝" w:hAnsi="ＭＳ 明朝" w:cs="Century" w:hint="eastAsia"/>
                <w:spacing w:val="0"/>
              </w:rPr>
              <w:t>茅野市外の経営農地の有無</w:t>
            </w:r>
          </w:p>
        </w:tc>
        <w:tc>
          <w:tcPr>
            <w:tcW w:w="1719" w:type="dxa"/>
            <w:tcBorders>
              <w:left w:val="single" w:sz="4" w:space="0" w:color="000000"/>
              <w:bottom w:val="single" w:sz="4" w:space="0" w:color="000000"/>
              <w:right w:val="single" w:sz="4" w:space="0" w:color="000000"/>
            </w:tcBorders>
          </w:tcPr>
          <w:p w:rsidR="005F48F6" w:rsidRDefault="005F48F6" w:rsidP="005F48F6">
            <w:pPr>
              <w:pStyle w:val="a8"/>
              <w:snapToGrid w:val="0"/>
              <w:spacing w:before="112" w:line="222" w:lineRule="exact"/>
              <w:ind w:firstLineChars="200" w:firstLine="440"/>
              <w:rPr>
                <w:spacing w:val="0"/>
              </w:rPr>
            </w:pPr>
            <w:r>
              <w:rPr>
                <w:rFonts w:hint="eastAsia"/>
                <w:spacing w:val="0"/>
              </w:rPr>
              <w:t>有・無</w:t>
            </w:r>
          </w:p>
        </w:tc>
        <w:tc>
          <w:tcPr>
            <w:tcW w:w="4677" w:type="dxa"/>
            <w:gridSpan w:val="4"/>
            <w:tcBorders>
              <w:left w:val="single" w:sz="4" w:space="0" w:color="000000"/>
              <w:bottom w:val="single" w:sz="4" w:space="0" w:color="000000"/>
              <w:right w:val="single" w:sz="4" w:space="0" w:color="000000"/>
            </w:tcBorders>
          </w:tcPr>
          <w:p w:rsidR="005F48F6" w:rsidRDefault="005F48F6" w:rsidP="005F48F6">
            <w:pPr>
              <w:pStyle w:val="a8"/>
              <w:snapToGrid w:val="0"/>
              <w:spacing w:before="112" w:line="222" w:lineRule="exact"/>
              <w:rPr>
                <w:spacing w:val="0"/>
              </w:rPr>
            </w:pPr>
            <w:r>
              <w:rPr>
                <w:rFonts w:hint="eastAsia"/>
                <w:spacing w:val="0"/>
              </w:rPr>
              <w:t xml:space="preserve">　</w:t>
            </w:r>
            <w:r>
              <w:rPr>
                <w:spacing w:val="0"/>
              </w:rPr>
              <w:fldChar w:fldCharType="begin"/>
            </w:r>
            <w:r>
              <w:rPr>
                <w:spacing w:val="0"/>
              </w:rPr>
              <w:instrText xml:space="preserve"> </w:instrText>
            </w:r>
            <w:r>
              <w:rPr>
                <w:rFonts w:hint="eastAsia"/>
                <w:spacing w:val="0"/>
              </w:rPr>
              <w:instrText>eq \o\ac(</w:instrText>
            </w:r>
            <w:r w:rsidRPr="005F48F6">
              <w:rPr>
                <w:rFonts w:ascii="ＭＳ 明朝" w:hint="eastAsia"/>
                <w:spacing w:val="0"/>
                <w:position w:val="-4"/>
                <w:sz w:val="33"/>
              </w:rPr>
              <w:instrText>○</w:instrText>
            </w:r>
            <w:r>
              <w:rPr>
                <w:rFonts w:hint="eastAsia"/>
                <w:spacing w:val="0"/>
              </w:rPr>
              <w:instrText>,</w:instrText>
            </w:r>
            <w:r>
              <w:rPr>
                <w:rFonts w:hint="eastAsia"/>
                <w:spacing w:val="0"/>
              </w:rPr>
              <w:instrText>有</w:instrText>
            </w:r>
            <w:r>
              <w:rPr>
                <w:rFonts w:hint="eastAsia"/>
                <w:spacing w:val="0"/>
              </w:rPr>
              <w:instrText>)</w:instrText>
            </w:r>
            <w:r>
              <w:rPr>
                <w:spacing w:val="0"/>
              </w:rPr>
              <w:fldChar w:fldCharType="end"/>
            </w:r>
            <w:r>
              <w:rPr>
                <w:rFonts w:hint="eastAsia"/>
                <w:spacing w:val="0"/>
              </w:rPr>
              <w:t>の場合市町村名</w:t>
            </w:r>
            <w:r w:rsidR="00440633">
              <w:rPr>
                <w:rFonts w:hint="eastAsia"/>
                <w:spacing w:val="0"/>
              </w:rPr>
              <w:t>：</w:t>
            </w:r>
          </w:p>
        </w:tc>
      </w:tr>
      <w:tr w:rsidR="005F48F6" w:rsidTr="00AF4FF5">
        <w:trPr>
          <w:cantSplit/>
          <w:trHeight w:hRule="exact" w:val="444"/>
        </w:trPr>
        <w:tc>
          <w:tcPr>
            <w:tcW w:w="3136" w:type="dxa"/>
            <w:tcBorders>
              <w:top w:val="single" w:sz="4" w:space="0" w:color="auto"/>
              <w:left w:val="single" w:sz="4" w:space="0" w:color="000000"/>
              <w:bottom w:val="single" w:sz="4" w:space="0" w:color="000000"/>
            </w:tcBorders>
            <w:shd w:val="clear" w:color="auto" w:fill="auto"/>
            <w:vAlign w:val="center"/>
          </w:tcPr>
          <w:p w:rsidR="005F48F6" w:rsidRDefault="005F48F6">
            <w:pPr>
              <w:pStyle w:val="a8"/>
              <w:spacing w:before="112" w:line="222" w:lineRule="exact"/>
            </w:pPr>
            <w:r>
              <w:rPr>
                <w:rFonts w:eastAsia="Century" w:cs="Century"/>
                <w:spacing w:val="0"/>
              </w:rPr>
              <w:t xml:space="preserve"> </w:t>
            </w:r>
            <w:r>
              <w:rPr>
                <w:rFonts w:ascii="ＭＳ 明朝" w:hAnsi="ＭＳ 明朝"/>
              </w:rPr>
              <w:t>法人形態</w:t>
            </w:r>
          </w:p>
        </w:tc>
        <w:tc>
          <w:tcPr>
            <w:tcW w:w="6396" w:type="dxa"/>
            <w:gridSpan w:val="5"/>
            <w:tcBorders>
              <w:left w:val="single" w:sz="4" w:space="0" w:color="000000"/>
              <w:bottom w:val="single" w:sz="4" w:space="0" w:color="000000"/>
              <w:right w:val="single" w:sz="4" w:space="0" w:color="000000"/>
            </w:tcBorders>
          </w:tcPr>
          <w:p w:rsidR="005F48F6" w:rsidRDefault="005F48F6">
            <w:pPr>
              <w:pStyle w:val="a8"/>
              <w:snapToGrid w:val="0"/>
              <w:spacing w:before="112" w:line="222" w:lineRule="exact"/>
              <w:rPr>
                <w:spacing w:val="0"/>
              </w:rPr>
            </w:pPr>
          </w:p>
          <w:p w:rsidR="005F48F6" w:rsidRDefault="005F48F6">
            <w:pPr>
              <w:pStyle w:val="a8"/>
              <w:snapToGrid w:val="0"/>
              <w:spacing w:before="112" w:line="222" w:lineRule="exact"/>
              <w:rPr>
                <w:spacing w:val="0"/>
              </w:rPr>
            </w:pPr>
          </w:p>
          <w:p w:rsidR="005F48F6" w:rsidRDefault="005F48F6">
            <w:pPr>
              <w:pStyle w:val="a8"/>
              <w:snapToGrid w:val="0"/>
              <w:spacing w:before="112" w:line="222" w:lineRule="exact"/>
              <w:rPr>
                <w:spacing w:val="0"/>
              </w:rPr>
            </w:pPr>
          </w:p>
          <w:p w:rsidR="005F48F6" w:rsidRDefault="005F48F6">
            <w:pPr>
              <w:pStyle w:val="a8"/>
              <w:snapToGrid w:val="0"/>
              <w:spacing w:before="112" w:line="222" w:lineRule="exact"/>
              <w:rPr>
                <w:spacing w:val="0"/>
              </w:rPr>
            </w:pPr>
          </w:p>
          <w:p w:rsidR="005F48F6" w:rsidRDefault="005F48F6">
            <w:pPr>
              <w:pStyle w:val="a8"/>
              <w:snapToGrid w:val="0"/>
              <w:spacing w:before="112" w:line="222" w:lineRule="exact"/>
              <w:rPr>
                <w:spacing w:val="0"/>
              </w:rPr>
            </w:pPr>
          </w:p>
        </w:tc>
      </w:tr>
    </w:tbl>
    <w:p w:rsidR="00FF47D3" w:rsidRDefault="00FF47D3">
      <w:pPr>
        <w:pStyle w:val="a8"/>
        <w:rPr>
          <w:rFonts w:ascii="ＭＳ 明朝" w:eastAsia="SimSun" w:hAnsi="ＭＳ 明朝"/>
          <w:lang w:eastAsia="zh-CN"/>
        </w:rPr>
      </w:pPr>
    </w:p>
    <w:p w:rsidR="00A20E4B" w:rsidRDefault="00A20E4B">
      <w:pPr>
        <w:pStyle w:val="a8"/>
        <w:rPr>
          <w:rFonts w:ascii="ＭＳ 明朝" w:eastAsia="SimSun" w:hAnsi="ＭＳ 明朝"/>
          <w:lang w:eastAsia="zh-CN"/>
        </w:rPr>
      </w:pPr>
    </w:p>
    <w:p w:rsidR="000E79ED" w:rsidRPr="00C80990" w:rsidRDefault="000E79ED" w:rsidP="00C80990">
      <w:pPr>
        <w:pStyle w:val="a8"/>
      </w:pPr>
      <w:r>
        <w:rPr>
          <w:rFonts w:ascii="ＭＳ 明朝" w:hAnsi="ＭＳ 明朝"/>
          <w:lang w:eastAsia="zh-CN"/>
        </w:rPr>
        <w:t>２　農地法第２条第３項第１号関係</w:t>
      </w:r>
    </w:p>
    <w:p w:rsidR="000E79ED" w:rsidRDefault="000E79ED">
      <w:pPr>
        <w:pStyle w:val="a8"/>
      </w:pPr>
      <w:r>
        <w:rPr>
          <w:rFonts w:ascii="ＭＳ 明朝" w:hAnsi="ＭＳ 明朝"/>
          <w:lang w:eastAsia="zh-CN"/>
        </w:rPr>
        <w:t xml:space="preserve">　</w:t>
      </w:r>
      <w:r>
        <w:rPr>
          <w:rFonts w:ascii="ＭＳ 明朝" w:hAnsi="ＭＳ 明朝"/>
        </w:rPr>
        <w:t>(1)</w:t>
      </w:r>
      <w:r>
        <w:rPr>
          <w:rFonts w:ascii="ＭＳ 明朝" w:hAnsi="ＭＳ 明朝"/>
          <w:spacing w:val="0"/>
        </w:rPr>
        <w:t xml:space="preserve"> </w:t>
      </w:r>
      <w:r>
        <w:rPr>
          <w:rFonts w:ascii="ＭＳ 明朝" w:hAnsi="ＭＳ 明朝"/>
        </w:rPr>
        <w:t>事業の種類</w:t>
      </w:r>
    </w:p>
    <w:p w:rsidR="000E79ED" w:rsidRDefault="000E79ED">
      <w:pPr>
        <w:pStyle w:val="a8"/>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178"/>
      </w:tblGrid>
      <w:tr w:rsidR="000E79ED">
        <w:trPr>
          <w:cantSplit/>
          <w:trHeight w:hRule="exact" w:val="440"/>
        </w:trPr>
        <w:tc>
          <w:tcPr>
            <w:tcW w:w="288" w:type="dxa"/>
            <w:vMerge w:val="restart"/>
            <w:tcBorders>
              <w:top w:val="single" w:sz="4" w:space="0" w:color="FFFFFF"/>
              <w:left w:val="single" w:sz="4" w:space="0" w:color="FFFFFF"/>
            </w:tcBorders>
            <w:shd w:val="clear" w:color="auto" w:fill="auto"/>
          </w:tcPr>
          <w:p w:rsidR="000E79ED" w:rsidRDefault="000E79ED">
            <w:pPr>
              <w:pStyle w:val="a8"/>
              <w:snapToGrid w:val="0"/>
              <w:spacing w:before="112" w:line="222" w:lineRule="exact"/>
              <w:rPr>
                <w:spacing w:val="0"/>
              </w:rPr>
            </w:pPr>
          </w:p>
          <w:p w:rsidR="0093379B" w:rsidRDefault="0093379B">
            <w:pPr>
              <w:pStyle w:val="a8"/>
              <w:snapToGrid w:val="0"/>
              <w:spacing w:before="112" w:line="222" w:lineRule="exact"/>
              <w:rPr>
                <w:spacing w:val="0"/>
              </w:rPr>
            </w:pPr>
          </w:p>
        </w:tc>
        <w:tc>
          <w:tcPr>
            <w:tcW w:w="4416" w:type="dxa"/>
            <w:gridSpan w:val="2"/>
            <w:tcBorders>
              <w:top w:val="single" w:sz="4" w:space="0" w:color="000000"/>
              <w:left w:val="single" w:sz="4" w:space="0" w:color="000000"/>
            </w:tcBorders>
            <w:shd w:val="clear" w:color="auto" w:fill="auto"/>
          </w:tcPr>
          <w:p w:rsidR="000E79ED" w:rsidRDefault="000E79ED">
            <w:pPr>
              <w:pStyle w:val="a8"/>
              <w:spacing w:before="112" w:line="222" w:lineRule="exact"/>
              <w:jc w:val="center"/>
            </w:pPr>
            <w:r>
              <w:rPr>
                <w:rFonts w:eastAsia="Century" w:cs="Century"/>
                <w:spacing w:val="-7"/>
              </w:rPr>
              <w:t xml:space="preserve"> </w:t>
            </w:r>
            <w:r>
              <w:rPr>
                <w:rFonts w:ascii="ＭＳ 明朝" w:hAnsi="ＭＳ 明朝"/>
                <w:spacing w:val="-14"/>
              </w:rPr>
              <w:t>農　業</w:t>
            </w:r>
          </w:p>
        </w:tc>
        <w:tc>
          <w:tcPr>
            <w:tcW w:w="3178" w:type="dxa"/>
            <w:vMerge w:val="restart"/>
            <w:tcBorders>
              <w:top w:val="single" w:sz="4" w:space="0" w:color="000000"/>
              <w:left w:val="single" w:sz="4" w:space="0" w:color="000000"/>
              <w:right w:val="single" w:sz="4" w:space="0" w:color="000000"/>
            </w:tcBorders>
            <w:shd w:val="clear" w:color="auto" w:fill="auto"/>
          </w:tcPr>
          <w:p w:rsidR="000E79ED" w:rsidRDefault="000E79ED">
            <w:pPr>
              <w:pStyle w:val="a8"/>
              <w:snapToGrid w:val="0"/>
              <w:spacing w:before="112" w:line="222" w:lineRule="exact"/>
              <w:rPr>
                <w:spacing w:val="0"/>
              </w:rPr>
            </w:pPr>
          </w:p>
          <w:p w:rsidR="000C255C" w:rsidRPr="009A08F6" w:rsidRDefault="000E79ED" w:rsidP="009A08F6">
            <w:pPr>
              <w:pStyle w:val="a8"/>
              <w:spacing w:line="222" w:lineRule="exact"/>
              <w:rPr>
                <w:rFonts w:ascii="ＭＳ 明朝" w:hAnsi="ＭＳ 明朝" w:hint="eastAsia"/>
                <w:spacing w:val="-14"/>
              </w:rPr>
            </w:pPr>
            <w:r>
              <w:rPr>
                <w:rFonts w:eastAsia="Century" w:cs="Century"/>
                <w:spacing w:val="-7"/>
              </w:rPr>
              <w:t xml:space="preserve"> </w:t>
            </w:r>
            <w:r>
              <w:rPr>
                <w:rFonts w:ascii="ＭＳ 明朝" w:hAnsi="ＭＳ 明朝"/>
                <w:spacing w:val="-14"/>
              </w:rPr>
              <w:t>左記農業に該当しない事業の内容</w:t>
            </w:r>
          </w:p>
        </w:tc>
      </w:tr>
      <w:tr w:rsidR="000E79ED" w:rsidTr="009A08F6">
        <w:trPr>
          <w:cantSplit/>
          <w:trHeight w:hRule="exact" w:val="445"/>
        </w:trPr>
        <w:tc>
          <w:tcPr>
            <w:tcW w:w="288" w:type="dxa"/>
            <w:vMerge/>
            <w:tcBorders>
              <w:top w:val="single" w:sz="4" w:space="0" w:color="FFFFFF"/>
              <w:left w:val="single" w:sz="4" w:space="0" w:color="FFFFFF"/>
              <w:bottom w:val="single" w:sz="4" w:space="0" w:color="FFFFFF"/>
            </w:tcBorders>
            <w:shd w:val="clear" w:color="auto" w:fill="auto"/>
          </w:tcPr>
          <w:p w:rsidR="000E79ED" w:rsidRDefault="000E79ED"/>
        </w:tc>
        <w:tc>
          <w:tcPr>
            <w:tcW w:w="2208" w:type="dxa"/>
            <w:tcBorders>
              <w:top w:val="single" w:sz="4" w:space="0" w:color="000000"/>
              <w:left w:val="single" w:sz="4" w:space="0" w:color="000000"/>
              <w:bottom w:val="single" w:sz="4" w:space="0" w:color="000000"/>
            </w:tcBorders>
            <w:shd w:val="clear" w:color="auto" w:fill="auto"/>
          </w:tcPr>
          <w:p w:rsidR="000C255C" w:rsidRDefault="000E79ED">
            <w:pPr>
              <w:pStyle w:val="a8"/>
              <w:spacing w:before="112" w:line="222" w:lineRule="exact"/>
              <w:jc w:val="center"/>
            </w:pPr>
            <w:r>
              <w:rPr>
                <w:rFonts w:eastAsia="Century" w:cs="Century"/>
                <w:spacing w:val="-7"/>
              </w:rPr>
              <w:t xml:space="preserve"> </w:t>
            </w:r>
            <w:r>
              <w:rPr>
                <w:rFonts w:ascii="ＭＳ 明朝" w:hAnsi="ＭＳ 明朝"/>
                <w:spacing w:val="-14"/>
              </w:rPr>
              <w:t>生産する農畜産物</w:t>
            </w:r>
          </w:p>
          <w:p w:rsidR="000C255C" w:rsidRPr="000C255C" w:rsidRDefault="000C255C" w:rsidP="000C255C">
            <w:pPr>
              <w:spacing w:line="600" w:lineRule="auto"/>
            </w:pPr>
          </w:p>
        </w:tc>
        <w:tc>
          <w:tcPr>
            <w:tcW w:w="2208" w:type="dxa"/>
            <w:tcBorders>
              <w:top w:val="single" w:sz="4" w:space="0" w:color="000000"/>
              <w:left w:val="single" w:sz="4" w:space="0" w:color="000000"/>
              <w:bottom w:val="single" w:sz="4" w:space="0" w:color="000000"/>
            </w:tcBorders>
            <w:shd w:val="clear" w:color="auto" w:fill="auto"/>
          </w:tcPr>
          <w:p w:rsidR="000F0FD6" w:rsidRDefault="000E79ED">
            <w:pPr>
              <w:pStyle w:val="a8"/>
              <w:spacing w:before="112" w:line="222" w:lineRule="exact"/>
              <w:jc w:val="center"/>
            </w:pPr>
            <w:r>
              <w:rPr>
                <w:rFonts w:eastAsia="Century" w:cs="Century"/>
                <w:spacing w:val="-7"/>
              </w:rPr>
              <w:t xml:space="preserve"> </w:t>
            </w:r>
            <w:r>
              <w:rPr>
                <w:rFonts w:ascii="ＭＳ 明朝" w:hAnsi="ＭＳ 明朝"/>
                <w:spacing w:val="-14"/>
              </w:rPr>
              <w:t>関連事業等の内容</w:t>
            </w:r>
          </w:p>
          <w:p w:rsidR="000E79ED" w:rsidRPr="000F0FD6" w:rsidRDefault="000E79ED" w:rsidP="000C255C">
            <w:pPr>
              <w:spacing w:line="600" w:lineRule="auto"/>
            </w:pPr>
          </w:p>
        </w:tc>
        <w:tc>
          <w:tcPr>
            <w:tcW w:w="3178" w:type="dxa"/>
            <w:vMerge/>
            <w:tcBorders>
              <w:top w:val="single" w:sz="4" w:space="0" w:color="000000"/>
              <w:left w:val="single" w:sz="4" w:space="0" w:color="000000"/>
              <w:bottom w:val="single" w:sz="4" w:space="0" w:color="000000"/>
              <w:right w:val="single" w:sz="4" w:space="0" w:color="000000"/>
            </w:tcBorders>
            <w:shd w:val="clear" w:color="auto" w:fill="auto"/>
          </w:tcPr>
          <w:p w:rsidR="000E79ED" w:rsidRDefault="000E79ED"/>
        </w:tc>
      </w:tr>
      <w:tr w:rsidR="009A08F6" w:rsidTr="009A08F6">
        <w:trPr>
          <w:cantSplit/>
          <w:trHeight w:hRule="exact" w:val="848"/>
        </w:trPr>
        <w:tc>
          <w:tcPr>
            <w:tcW w:w="288" w:type="dxa"/>
            <w:tcBorders>
              <w:top w:val="single" w:sz="4" w:space="0" w:color="FFFFFF"/>
              <w:left w:val="single" w:sz="4" w:space="0" w:color="FFFFFF"/>
            </w:tcBorders>
            <w:shd w:val="clear" w:color="auto" w:fill="auto"/>
          </w:tcPr>
          <w:p w:rsidR="009A08F6" w:rsidRDefault="009A08F6"/>
        </w:tc>
        <w:tc>
          <w:tcPr>
            <w:tcW w:w="2208" w:type="dxa"/>
            <w:tcBorders>
              <w:top w:val="single" w:sz="4" w:space="0" w:color="000000"/>
              <w:left w:val="single" w:sz="4" w:space="0" w:color="000000"/>
              <w:bottom w:val="single" w:sz="4" w:space="0" w:color="auto"/>
            </w:tcBorders>
            <w:shd w:val="clear" w:color="auto" w:fill="auto"/>
          </w:tcPr>
          <w:p w:rsidR="009A08F6" w:rsidRDefault="009A08F6" w:rsidP="009A08F6">
            <w:pPr>
              <w:pStyle w:val="a8"/>
              <w:spacing w:before="112" w:line="360" w:lineRule="auto"/>
              <w:jc w:val="center"/>
              <w:rPr>
                <w:rFonts w:eastAsia="Century" w:cs="Century"/>
                <w:spacing w:val="-7"/>
              </w:rPr>
            </w:pPr>
          </w:p>
        </w:tc>
        <w:tc>
          <w:tcPr>
            <w:tcW w:w="2208" w:type="dxa"/>
            <w:tcBorders>
              <w:top w:val="single" w:sz="4" w:space="0" w:color="000000"/>
              <w:left w:val="single" w:sz="4" w:space="0" w:color="000000"/>
              <w:bottom w:val="single" w:sz="4" w:space="0" w:color="auto"/>
            </w:tcBorders>
            <w:shd w:val="clear" w:color="auto" w:fill="auto"/>
          </w:tcPr>
          <w:p w:rsidR="009A08F6" w:rsidRDefault="009A08F6" w:rsidP="009A08F6">
            <w:pPr>
              <w:pStyle w:val="a8"/>
              <w:spacing w:before="112" w:line="360" w:lineRule="auto"/>
              <w:jc w:val="center"/>
              <w:rPr>
                <w:rFonts w:eastAsia="Century" w:cs="Century"/>
                <w:spacing w:val="-7"/>
              </w:rPr>
            </w:pPr>
          </w:p>
        </w:tc>
        <w:tc>
          <w:tcPr>
            <w:tcW w:w="3178" w:type="dxa"/>
            <w:tcBorders>
              <w:top w:val="single" w:sz="4" w:space="0" w:color="000000"/>
              <w:left w:val="single" w:sz="4" w:space="0" w:color="000000"/>
              <w:bottom w:val="single" w:sz="4" w:space="0" w:color="auto"/>
              <w:right w:val="single" w:sz="4" w:space="0" w:color="000000"/>
            </w:tcBorders>
            <w:shd w:val="clear" w:color="auto" w:fill="auto"/>
          </w:tcPr>
          <w:p w:rsidR="009A08F6" w:rsidRDefault="009A08F6" w:rsidP="009A08F6">
            <w:pPr>
              <w:spacing w:line="480" w:lineRule="auto"/>
            </w:pPr>
            <w:bookmarkStart w:id="0" w:name="_GoBack"/>
            <w:bookmarkEnd w:id="0"/>
          </w:p>
        </w:tc>
      </w:tr>
    </w:tbl>
    <w:p w:rsidR="00397EF0" w:rsidRDefault="00397EF0">
      <w:pPr>
        <w:pStyle w:val="a8"/>
        <w:rPr>
          <w:rFonts w:ascii="ＭＳ 明朝" w:hAnsi="ＭＳ 明朝"/>
        </w:rPr>
      </w:pPr>
    </w:p>
    <w:p w:rsidR="000E79ED" w:rsidRDefault="000E79ED" w:rsidP="00397EF0">
      <w:pPr>
        <w:pStyle w:val="a8"/>
        <w:ind w:firstLineChars="100" w:firstLine="222"/>
      </w:pPr>
      <w:r>
        <w:rPr>
          <w:rFonts w:ascii="ＭＳ 明朝" w:hAnsi="ＭＳ 明朝"/>
        </w:rPr>
        <w:t>(2)</w:t>
      </w:r>
      <w:r>
        <w:rPr>
          <w:rFonts w:ascii="ＭＳ 明朝" w:hAnsi="ＭＳ 明朝"/>
          <w:spacing w:val="0"/>
        </w:rPr>
        <w:t xml:space="preserve"> </w:t>
      </w:r>
      <w:r>
        <w:rPr>
          <w:rFonts w:ascii="ＭＳ 明朝" w:hAnsi="ＭＳ 明朝"/>
        </w:rPr>
        <w:t>売上高</w:t>
      </w:r>
    </w:p>
    <w:p w:rsidR="000E79ED" w:rsidRDefault="000E79ED">
      <w:pPr>
        <w:pStyle w:val="a8"/>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506"/>
      </w:tblGrid>
      <w:tr w:rsidR="000E79ED">
        <w:trPr>
          <w:cantSplit/>
          <w:trHeight w:hRule="exact" w:val="330"/>
        </w:trPr>
        <w:tc>
          <w:tcPr>
            <w:tcW w:w="288" w:type="dxa"/>
            <w:vMerge w:val="restart"/>
            <w:tcBorders>
              <w:top w:val="single" w:sz="4" w:space="0" w:color="FFFFFF"/>
              <w:left w:val="single" w:sz="4" w:space="0" w:color="FFFFFF"/>
            </w:tcBorders>
            <w:shd w:val="clear" w:color="auto" w:fill="auto"/>
          </w:tcPr>
          <w:p w:rsidR="000E79ED" w:rsidRDefault="000E79ED">
            <w:pPr>
              <w:pStyle w:val="a8"/>
              <w:snapToGrid w:val="0"/>
              <w:spacing w:before="57" w:line="167" w:lineRule="exact"/>
              <w:rPr>
                <w:spacing w:val="0"/>
              </w:rPr>
            </w:pPr>
          </w:p>
        </w:tc>
        <w:tc>
          <w:tcPr>
            <w:tcW w:w="1728" w:type="dxa"/>
            <w:tcBorders>
              <w:top w:val="single" w:sz="4" w:space="0" w:color="000000"/>
              <w:left w:val="single" w:sz="4" w:space="0" w:color="000000"/>
              <w:bottom w:val="single" w:sz="4" w:space="0" w:color="000000"/>
            </w:tcBorders>
            <w:shd w:val="clear" w:color="auto" w:fill="auto"/>
            <w:vAlign w:val="center"/>
          </w:tcPr>
          <w:p w:rsidR="000E79ED" w:rsidRDefault="000E79ED">
            <w:pPr>
              <w:pStyle w:val="a8"/>
              <w:spacing w:before="57" w:line="176" w:lineRule="exact"/>
            </w:pPr>
            <w:r>
              <w:rPr>
                <w:rFonts w:eastAsia="Century" w:cs="Century"/>
                <w:spacing w:val="-7"/>
              </w:rPr>
              <w:t xml:space="preserve"> </w:t>
            </w:r>
            <w:r>
              <w:rPr>
                <w:rFonts w:cs="Century"/>
                <w:spacing w:val="-7"/>
              </w:rPr>
              <w:t xml:space="preserve">　　</w:t>
            </w:r>
            <w:r>
              <w:rPr>
                <w:rFonts w:ascii="ＭＳ 明朝" w:hAnsi="ＭＳ 明朝"/>
                <w:spacing w:val="-14"/>
              </w:rPr>
              <w:t>年　度</w:t>
            </w:r>
          </w:p>
        </w:tc>
        <w:tc>
          <w:tcPr>
            <w:tcW w:w="2496" w:type="dxa"/>
            <w:tcBorders>
              <w:top w:val="single" w:sz="4" w:space="0" w:color="000000"/>
              <w:left w:val="single" w:sz="4" w:space="0" w:color="000000"/>
              <w:bottom w:val="single" w:sz="4" w:space="0" w:color="000000"/>
            </w:tcBorders>
            <w:shd w:val="clear" w:color="auto" w:fill="auto"/>
            <w:vAlign w:val="center"/>
          </w:tcPr>
          <w:p w:rsidR="000E79ED" w:rsidRDefault="000E79ED">
            <w:pPr>
              <w:pStyle w:val="a8"/>
              <w:spacing w:before="57" w:line="176" w:lineRule="exact"/>
              <w:jc w:val="center"/>
            </w:pPr>
            <w:r>
              <w:rPr>
                <w:rFonts w:ascii="ＭＳ 明朝" w:hAnsi="ＭＳ 明朝"/>
                <w:spacing w:val="-14"/>
              </w:rPr>
              <w:t>農　業</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ED" w:rsidRDefault="000E79ED">
            <w:pPr>
              <w:pStyle w:val="a8"/>
              <w:spacing w:before="57" w:line="176" w:lineRule="exact"/>
              <w:jc w:val="center"/>
            </w:pPr>
            <w:r>
              <w:rPr>
                <w:rFonts w:ascii="ＭＳ 明朝" w:hAnsi="ＭＳ 明朝"/>
                <w:spacing w:val="-14"/>
              </w:rPr>
              <w:t>左記農業に該当しない事業</w:t>
            </w:r>
          </w:p>
        </w:tc>
      </w:tr>
      <w:tr w:rsidR="000E79ED">
        <w:trPr>
          <w:cantSplit/>
          <w:trHeight w:hRule="exact" w:val="385"/>
        </w:trPr>
        <w:tc>
          <w:tcPr>
            <w:tcW w:w="288" w:type="dxa"/>
            <w:vMerge/>
            <w:tcBorders>
              <w:top w:val="single" w:sz="4" w:space="0" w:color="FFFFFF"/>
              <w:left w:val="single" w:sz="4" w:space="0" w:color="FFFFFF"/>
            </w:tcBorders>
            <w:shd w:val="clear" w:color="auto" w:fill="auto"/>
          </w:tcPr>
          <w:p w:rsidR="000E79ED" w:rsidRDefault="000E79ED"/>
        </w:tc>
        <w:tc>
          <w:tcPr>
            <w:tcW w:w="1728" w:type="dxa"/>
            <w:tcBorders>
              <w:left w:val="single" w:sz="4" w:space="0" w:color="000000"/>
              <w:bottom w:val="single" w:sz="4" w:space="0" w:color="000000"/>
            </w:tcBorders>
            <w:shd w:val="clear" w:color="auto" w:fill="auto"/>
            <w:vAlign w:val="center"/>
          </w:tcPr>
          <w:p w:rsidR="000E79ED" w:rsidRDefault="000E79ED">
            <w:pPr>
              <w:pStyle w:val="a8"/>
              <w:spacing w:before="57" w:line="222" w:lineRule="exact"/>
            </w:pPr>
            <w:r>
              <w:rPr>
                <w:rFonts w:eastAsia="Century" w:cs="Century"/>
                <w:spacing w:val="-7"/>
              </w:rPr>
              <w:t xml:space="preserve"> </w:t>
            </w:r>
            <w:r>
              <w:rPr>
                <w:rFonts w:ascii="ＭＳ 明朝" w:hAnsi="ＭＳ 明朝"/>
                <w:spacing w:val="-14"/>
              </w:rPr>
              <w:t>３年前(実績)</w:t>
            </w:r>
          </w:p>
        </w:tc>
        <w:tc>
          <w:tcPr>
            <w:tcW w:w="2496" w:type="dxa"/>
            <w:tcBorders>
              <w:left w:val="single" w:sz="4" w:space="0" w:color="000000"/>
              <w:bottom w:val="single" w:sz="4" w:space="0" w:color="000000"/>
            </w:tcBorders>
            <w:shd w:val="clear" w:color="auto" w:fill="auto"/>
            <w:vAlign w:val="center"/>
          </w:tcPr>
          <w:p w:rsidR="000E79ED" w:rsidRDefault="00F613EC" w:rsidP="00F613EC">
            <w:pPr>
              <w:pStyle w:val="a8"/>
              <w:snapToGrid w:val="0"/>
              <w:spacing w:before="57" w:line="222" w:lineRule="exact"/>
              <w:ind w:rightChars="57" w:right="120"/>
              <w:jc w:val="right"/>
              <w:rPr>
                <w:spacing w:val="0"/>
              </w:rPr>
            </w:pPr>
            <w:r>
              <w:rPr>
                <w:rFonts w:hint="eastAsia"/>
                <w:spacing w:val="0"/>
              </w:rPr>
              <w:t>円</w:t>
            </w:r>
          </w:p>
        </w:tc>
        <w:tc>
          <w:tcPr>
            <w:tcW w:w="2506" w:type="dxa"/>
            <w:tcBorders>
              <w:left w:val="single" w:sz="4" w:space="0" w:color="000000"/>
              <w:bottom w:val="single" w:sz="4" w:space="0" w:color="000000"/>
              <w:right w:val="single" w:sz="4" w:space="0" w:color="000000"/>
            </w:tcBorders>
            <w:shd w:val="clear" w:color="auto" w:fill="auto"/>
            <w:vAlign w:val="center"/>
          </w:tcPr>
          <w:p w:rsidR="000E79ED" w:rsidRDefault="00F613EC" w:rsidP="00F613EC">
            <w:pPr>
              <w:pStyle w:val="a8"/>
              <w:snapToGrid w:val="0"/>
              <w:spacing w:before="57" w:line="222" w:lineRule="exact"/>
              <w:ind w:rightChars="35" w:right="73"/>
              <w:jc w:val="right"/>
              <w:rPr>
                <w:spacing w:val="0"/>
              </w:rPr>
            </w:pPr>
            <w:r>
              <w:rPr>
                <w:rFonts w:hint="eastAsia"/>
                <w:spacing w:val="0"/>
              </w:rPr>
              <w:t>円</w:t>
            </w:r>
          </w:p>
        </w:tc>
      </w:tr>
      <w:tr w:rsidR="000E79ED">
        <w:trPr>
          <w:cantSplit/>
          <w:trHeight w:hRule="exact" w:val="442"/>
        </w:trPr>
        <w:tc>
          <w:tcPr>
            <w:tcW w:w="288" w:type="dxa"/>
            <w:vMerge/>
            <w:tcBorders>
              <w:top w:val="single" w:sz="4" w:space="0" w:color="FFFFFF"/>
              <w:left w:val="single" w:sz="4" w:space="0" w:color="FFFFFF"/>
            </w:tcBorders>
            <w:shd w:val="clear" w:color="auto" w:fill="auto"/>
          </w:tcPr>
          <w:p w:rsidR="000E79ED" w:rsidRDefault="000E79ED"/>
        </w:tc>
        <w:tc>
          <w:tcPr>
            <w:tcW w:w="1728" w:type="dxa"/>
            <w:tcBorders>
              <w:left w:val="single" w:sz="4" w:space="0" w:color="000000"/>
              <w:bottom w:val="single" w:sz="4" w:space="0" w:color="000000"/>
            </w:tcBorders>
            <w:shd w:val="clear" w:color="auto" w:fill="auto"/>
            <w:vAlign w:val="center"/>
          </w:tcPr>
          <w:p w:rsidR="000E79ED" w:rsidRDefault="000E79ED">
            <w:pPr>
              <w:pStyle w:val="a8"/>
              <w:spacing w:before="112" w:line="222" w:lineRule="exact"/>
            </w:pPr>
            <w:r>
              <w:rPr>
                <w:rFonts w:eastAsia="Century" w:cs="Century"/>
                <w:spacing w:val="-7"/>
              </w:rPr>
              <w:t xml:space="preserve"> </w:t>
            </w:r>
            <w:r>
              <w:rPr>
                <w:rFonts w:ascii="ＭＳ 明朝" w:hAnsi="ＭＳ 明朝"/>
                <w:spacing w:val="-14"/>
              </w:rPr>
              <w:t>２年前(実績)</w:t>
            </w:r>
          </w:p>
        </w:tc>
        <w:tc>
          <w:tcPr>
            <w:tcW w:w="2496" w:type="dxa"/>
            <w:tcBorders>
              <w:left w:val="single" w:sz="4" w:space="0" w:color="000000"/>
              <w:bottom w:val="single" w:sz="4" w:space="0" w:color="000000"/>
            </w:tcBorders>
            <w:shd w:val="clear" w:color="auto" w:fill="auto"/>
            <w:vAlign w:val="center"/>
          </w:tcPr>
          <w:p w:rsidR="00F613EC" w:rsidRDefault="00F613EC" w:rsidP="00F613EC">
            <w:pPr>
              <w:pStyle w:val="a8"/>
              <w:snapToGrid w:val="0"/>
              <w:spacing w:before="112" w:line="222" w:lineRule="exact"/>
              <w:ind w:rightChars="57" w:right="120"/>
              <w:jc w:val="right"/>
              <w:rPr>
                <w:spacing w:val="0"/>
              </w:rPr>
            </w:pPr>
            <w:r>
              <w:rPr>
                <w:rFonts w:hint="eastAsia"/>
                <w:spacing w:val="0"/>
              </w:rPr>
              <w:t>円</w:t>
            </w:r>
          </w:p>
        </w:tc>
        <w:tc>
          <w:tcPr>
            <w:tcW w:w="2506" w:type="dxa"/>
            <w:tcBorders>
              <w:left w:val="single" w:sz="4" w:space="0" w:color="000000"/>
              <w:bottom w:val="single" w:sz="4" w:space="0" w:color="000000"/>
              <w:right w:val="single" w:sz="4" w:space="0" w:color="000000"/>
            </w:tcBorders>
            <w:shd w:val="clear" w:color="auto" w:fill="auto"/>
            <w:vAlign w:val="center"/>
          </w:tcPr>
          <w:p w:rsidR="000E79ED" w:rsidRDefault="00F613EC" w:rsidP="00F613EC">
            <w:pPr>
              <w:pStyle w:val="a8"/>
              <w:snapToGrid w:val="0"/>
              <w:spacing w:before="112" w:line="222" w:lineRule="exact"/>
              <w:ind w:rightChars="35" w:right="73"/>
              <w:jc w:val="right"/>
              <w:rPr>
                <w:spacing w:val="0"/>
              </w:rPr>
            </w:pPr>
            <w:r>
              <w:rPr>
                <w:rFonts w:hint="eastAsia"/>
                <w:spacing w:val="0"/>
              </w:rPr>
              <w:t>円</w:t>
            </w:r>
          </w:p>
        </w:tc>
      </w:tr>
      <w:tr w:rsidR="000E79ED">
        <w:trPr>
          <w:cantSplit/>
          <w:trHeight w:hRule="exact" w:val="444"/>
        </w:trPr>
        <w:tc>
          <w:tcPr>
            <w:tcW w:w="288" w:type="dxa"/>
            <w:vMerge/>
            <w:tcBorders>
              <w:top w:val="single" w:sz="4" w:space="0" w:color="FFFFFF"/>
              <w:left w:val="single" w:sz="4" w:space="0" w:color="FFFFFF"/>
            </w:tcBorders>
            <w:shd w:val="clear" w:color="auto" w:fill="auto"/>
          </w:tcPr>
          <w:p w:rsidR="000E79ED" w:rsidRDefault="000E79ED"/>
        </w:tc>
        <w:tc>
          <w:tcPr>
            <w:tcW w:w="1728" w:type="dxa"/>
            <w:tcBorders>
              <w:left w:val="single" w:sz="4" w:space="0" w:color="000000"/>
              <w:bottom w:val="single" w:sz="4" w:space="0" w:color="000000"/>
            </w:tcBorders>
            <w:shd w:val="clear" w:color="auto" w:fill="auto"/>
            <w:vAlign w:val="center"/>
          </w:tcPr>
          <w:p w:rsidR="000E79ED" w:rsidRDefault="000E79ED">
            <w:pPr>
              <w:pStyle w:val="a8"/>
              <w:spacing w:before="112" w:line="222" w:lineRule="exact"/>
            </w:pPr>
            <w:r>
              <w:rPr>
                <w:rFonts w:eastAsia="Century" w:cs="Century"/>
                <w:spacing w:val="-7"/>
              </w:rPr>
              <w:t xml:space="preserve"> </w:t>
            </w:r>
            <w:r>
              <w:rPr>
                <w:rFonts w:ascii="ＭＳ 明朝" w:hAnsi="ＭＳ 明朝"/>
                <w:spacing w:val="-14"/>
              </w:rPr>
              <w:t>１年前(実績)</w:t>
            </w:r>
          </w:p>
        </w:tc>
        <w:tc>
          <w:tcPr>
            <w:tcW w:w="2496" w:type="dxa"/>
            <w:tcBorders>
              <w:left w:val="single" w:sz="4" w:space="0" w:color="000000"/>
              <w:bottom w:val="single" w:sz="4" w:space="0" w:color="000000"/>
            </w:tcBorders>
            <w:shd w:val="clear" w:color="auto" w:fill="auto"/>
            <w:vAlign w:val="center"/>
          </w:tcPr>
          <w:p w:rsidR="000E79ED" w:rsidRDefault="00F613EC" w:rsidP="00F613EC">
            <w:pPr>
              <w:pStyle w:val="a8"/>
              <w:snapToGrid w:val="0"/>
              <w:spacing w:before="112" w:line="222" w:lineRule="exact"/>
              <w:ind w:rightChars="57" w:right="120"/>
              <w:jc w:val="right"/>
              <w:rPr>
                <w:spacing w:val="0"/>
              </w:rPr>
            </w:pPr>
            <w:r>
              <w:rPr>
                <w:rFonts w:hint="eastAsia"/>
                <w:spacing w:val="0"/>
              </w:rPr>
              <w:t>円</w:t>
            </w:r>
          </w:p>
          <w:p w:rsidR="00A20E4B" w:rsidRDefault="00A20E4B" w:rsidP="00F613EC">
            <w:pPr>
              <w:pStyle w:val="a8"/>
              <w:snapToGrid w:val="0"/>
              <w:spacing w:before="112" w:line="222" w:lineRule="exact"/>
              <w:ind w:rightChars="57" w:right="120"/>
              <w:jc w:val="right"/>
              <w:rPr>
                <w:spacing w:val="0"/>
              </w:rPr>
            </w:pPr>
          </w:p>
          <w:p w:rsidR="00A20E4B" w:rsidRDefault="00A20E4B" w:rsidP="00F613EC">
            <w:pPr>
              <w:pStyle w:val="a8"/>
              <w:snapToGrid w:val="0"/>
              <w:spacing w:before="112" w:line="222" w:lineRule="exact"/>
              <w:ind w:rightChars="57" w:right="120"/>
              <w:jc w:val="right"/>
              <w:rPr>
                <w:spacing w:val="0"/>
              </w:rPr>
            </w:pPr>
          </w:p>
        </w:tc>
        <w:tc>
          <w:tcPr>
            <w:tcW w:w="2506" w:type="dxa"/>
            <w:tcBorders>
              <w:left w:val="single" w:sz="4" w:space="0" w:color="000000"/>
              <w:bottom w:val="single" w:sz="4" w:space="0" w:color="000000"/>
              <w:right w:val="single" w:sz="4" w:space="0" w:color="000000"/>
            </w:tcBorders>
            <w:shd w:val="clear" w:color="auto" w:fill="auto"/>
            <w:vAlign w:val="center"/>
          </w:tcPr>
          <w:p w:rsidR="000E79ED" w:rsidRDefault="00F613EC" w:rsidP="00F613EC">
            <w:pPr>
              <w:pStyle w:val="a8"/>
              <w:snapToGrid w:val="0"/>
              <w:spacing w:before="112" w:line="222" w:lineRule="exact"/>
              <w:ind w:rightChars="35" w:right="73"/>
              <w:jc w:val="right"/>
              <w:rPr>
                <w:spacing w:val="0"/>
              </w:rPr>
            </w:pPr>
            <w:r>
              <w:rPr>
                <w:rFonts w:hint="eastAsia"/>
                <w:spacing w:val="0"/>
              </w:rPr>
              <w:t>円</w:t>
            </w:r>
          </w:p>
        </w:tc>
      </w:tr>
      <w:tr w:rsidR="000E79ED" w:rsidTr="00DB2594">
        <w:trPr>
          <w:cantSplit/>
          <w:trHeight w:hRule="exact" w:val="697"/>
        </w:trPr>
        <w:tc>
          <w:tcPr>
            <w:tcW w:w="288" w:type="dxa"/>
            <w:vMerge/>
            <w:tcBorders>
              <w:top w:val="single" w:sz="4" w:space="0" w:color="FFFFFF"/>
              <w:left w:val="single" w:sz="4" w:space="0" w:color="FFFFFF"/>
            </w:tcBorders>
            <w:shd w:val="clear" w:color="auto" w:fill="auto"/>
          </w:tcPr>
          <w:p w:rsidR="000E79ED" w:rsidRDefault="000E79ED"/>
        </w:tc>
        <w:tc>
          <w:tcPr>
            <w:tcW w:w="1728" w:type="dxa"/>
            <w:tcBorders>
              <w:left w:val="single" w:sz="4" w:space="0" w:color="000000"/>
              <w:bottom w:val="single" w:sz="4" w:space="0" w:color="000000"/>
            </w:tcBorders>
            <w:shd w:val="clear" w:color="auto" w:fill="auto"/>
            <w:vAlign w:val="center"/>
          </w:tcPr>
          <w:p w:rsidR="000E79ED" w:rsidRDefault="000E79ED" w:rsidP="00DB2594">
            <w:pPr>
              <w:pStyle w:val="a8"/>
              <w:spacing w:before="57" w:line="220" w:lineRule="exact"/>
            </w:pPr>
            <w:r>
              <w:rPr>
                <w:rFonts w:eastAsia="Century" w:cs="Century"/>
                <w:spacing w:val="-7"/>
              </w:rPr>
              <w:t xml:space="preserve"> </w:t>
            </w:r>
            <w:r>
              <w:rPr>
                <w:rFonts w:ascii="ＭＳ 明朝" w:hAnsi="ＭＳ 明朝"/>
                <w:spacing w:val="-14"/>
              </w:rPr>
              <w:t>申請日の属する年</w:t>
            </w:r>
          </w:p>
          <w:p w:rsidR="000E79ED" w:rsidRDefault="000E79ED" w:rsidP="00DB2594">
            <w:pPr>
              <w:pStyle w:val="a8"/>
              <w:spacing w:line="220" w:lineRule="exact"/>
            </w:pPr>
            <w:r>
              <w:rPr>
                <w:rFonts w:eastAsia="Century" w:cs="Century"/>
                <w:spacing w:val="-7"/>
              </w:rPr>
              <w:t xml:space="preserve"> </w:t>
            </w:r>
            <w:r>
              <w:rPr>
                <w:rFonts w:ascii="ＭＳ 明朝" w:hAnsi="ＭＳ 明朝"/>
                <w:spacing w:val="-14"/>
              </w:rPr>
              <w:t>(実績又は見込み)</w:t>
            </w:r>
          </w:p>
        </w:tc>
        <w:tc>
          <w:tcPr>
            <w:tcW w:w="2496" w:type="dxa"/>
            <w:tcBorders>
              <w:left w:val="single" w:sz="4" w:space="0" w:color="000000"/>
              <w:bottom w:val="single" w:sz="4" w:space="0" w:color="000000"/>
            </w:tcBorders>
            <w:shd w:val="clear" w:color="auto" w:fill="auto"/>
            <w:vAlign w:val="center"/>
          </w:tcPr>
          <w:p w:rsidR="000E79ED" w:rsidRDefault="00F613EC" w:rsidP="00F613EC">
            <w:pPr>
              <w:pStyle w:val="a8"/>
              <w:snapToGrid w:val="0"/>
              <w:spacing w:before="57" w:line="222" w:lineRule="exact"/>
              <w:ind w:rightChars="57" w:right="120"/>
              <w:jc w:val="right"/>
              <w:rPr>
                <w:spacing w:val="0"/>
              </w:rPr>
            </w:pPr>
            <w:r>
              <w:rPr>
                <w:rFonts w:hint="eastAsia"/>
                <w:spacing w:val="0"/>
              </w:rPr>
              <w:t>円</w:t>
            </w:r>
          </w:p>
        </w:tc>
        <w:tc>
          <w:tcPr>
            <w:tcW w:w="2506" w:type="dxa"/>
            <w:tcBorders>
              <w:left w:val="single" w:sz="4" w:space="0" w:color="000000"/>
              <w:bottom w:val="single" w:sz="4" w:space="0" w:color="000000"/>
              <w:right w:val="single" w:sz="4" w:space="0" w:color="000000"/>
            </w:tcBorders>
            <w:shd w:val="clear" w:color="auto" w:fill="auto"/>
            <w:vAlign w:val="center"/>
          </w:tcPr>
          <w:p w:rsidR="000E79ED" w:rsidRDefault="00F613EC" w:rsidP="00F613EC">
            <w:pPr>
              <w:pStyle w:val="a8"/>
              <w:snapToGrid w:val="0"/>
              <w:spacing w:before="57" w:line="222" w:lineRule="exact"/>
              <w:ind w:rightChars="35" w:right="73"/>
              <w:jc w:val="right"/>
              <w:rPr>
                <w:spacing w:val="0"/>
              </w:rPr>
            </w:pPr>
            <w:r>
              <w:rPr>
                <w:rFonts w:hint="eastAsia"/>
                <w:spacing w:val="0"/>
              </w:rPr>
              <w:t>円</w:t>
            </w:r>
          </w:p>
        </w:tc>
      </w:tr>
    </w:tbl>
    <w:p w:rsidR="00DB2594" w:rsidRDefault="00DB2594">
      <w:pPr>
        <w:pStyle w:val="a8"/>
        <w:rPr>
          <w:rFonts w:ascii="ＭＳ 明朝" w:eastAsia="SimSun" w:hAnsi="ＭＳ 明朝"/>
          <w:lang w:eastAsia="zh-CN"/>
        </w:rPr>
      </w:pPr>
    </w:p>
    <w:p w:rsidR="00397EF0" w:rsidRDefault="00397EF0">
      <w:pPr>
        <w:pStyle w:val="a8"/>
        <w:rPr>
          <w:rFonts w:ascii="ＭＳ 明朝" w:eastAsia="SimSun" w:hAnsi="ＭＳ 明朝"/>
          <w:lang w:eastAsia="zh-CN"/>
        </w:rPr>
      </w:pPr>
    </w:p>
    <w:p w:rsidR="000E79ED" w:rsidRDefault="000E79ED">
      <w:pPr>
        <w:pStyle w:val="a8"/>
      </w:pPr>
      <w:r>
        <w:rPr>
          <w:rFonts w:ascii="ＭＳ 明朝" w:hAnsi="ＭＳ 明朝"/>
          <w:lang w:eastAsia="zh-CN"/>
        </w:rPr>
        <w:t>３　農地法第２条第３項第２号関係</w:t>
      </w:r>
    </w:p>
    <w:p w:rsidR="000E79ED" w:rsidRDefault="000E79ED">
      <w:pPr>
        <w:pStyle w:val="a8"/>
        <w:ind w:left="222" w:hanging="222"/>
      </w:pPr>
      <w:r>
        <w:rPr>
          <w:rFonts w:ascii="ＭＳ 明朝" w:hAnsi="ＭＳ 明朝"/>
          <w:lang w:eastAsia="zh-CN"/>
        </w:rPr>
        <w:t xml:space="preserve">　</w:t>
      </w:r>
      <w:r>
        <w:rPr>
          <w:rFonts w:ascii="ＭＳ 明朝" w:hAnsi="ＭＳ 明朝"/>
        </w:rPr>
        <w:t>構成員全ての状況</w:t>
      </w:r>
    </w:p>
    <w:p w:rsidR="000E79ED" w:rsidRDefault="000E79ED">
      <w:pPr>
        <w:pStyle w:val="a8"/>
        <w:ind w:left="222" w:hanging="222"/>
      </w:pPr>
      <w:r>
        <w:rPr>
          <w:rFonts w:ascii="ＭＳ 明朝" w:hAnsi="ＭＳ 明朝"/>
        </w:rPr>
        <w:t xml:space="preserve"> (1)</w:t>
      </w:r>
      <w:r>
        <w:rPr>
          <w:rFonts w:ascii="ＭＳ 明朝" w:hAnsi="ＭＳ 明朝"/>
          <w:spacing w:val="0"/>
        </w:rPr>
        <w:t xml:space="preserve"> </w:t>
      </w:r>
      <w:r>
        <w:rPr>
          <w:rFonts w:ascii="ＭＳ 明朝" w:hAnsi="ＭＳ 明朝"/>
        </w:rPr>
        <w:t>農業関係者(権利提供者、常時従事者、農作業委託者、農地</w:t>
      </w:r>
      <w:r w:rsidR="00C80990">
        <w:rPr>
          <w:rFonts w:ascii="ＭＳ 明朝" w:hAnsi="ＭＳ 明朝" w:hint="eastAsia"/>
        </w:rPr>
        <w:t>中間管理機構</w:t>
      </w:r>
      <w:r>
        <w:rPr>
          <w:rFonts w:ascii="ＭＳ 明朝" w:hAnsi="ＭＳ 明朝"/>
        </w:rPr>
        <w:t>、地方公共団体、農業協同組合、投資円滑化法に基づく承認会社等)</w:t>
      </w:r>
    </w:p>
    <w:p w:rsidR="000E79ED" w:rsidRDefault="000E79ED">
      <w:pPr>
        <w:pStyle w:val="a8"/>
        <w:spacing w:line="110" w:lineRule="exact"/>
        <w:rPr>
          <w:spacing w:val="0"/>
        </w:rPr>
      </w:pPr>
    </w:p>
    <w:tbl>
      <w:tblPr>
        <w:tblW w:w="10289" w:type="dxa"/>
        <w:tblInd w:w="12" w:type="dxa"/>
        <w:tblLayout w:type="fixed"/>
        <w:tblCellMar>
          <w:left w:w="12" w:type="dxa"/>
          <w:right w:w="12" w:type="dxa"/>
        </w:tblCellMar>
        <w:tblLook w:val="0000" w:firstRow="0" w:lastRow="0" w:firstColumn="0" w:lastColumn="0" w:noHBand="0" w:noVBand="0"/>
      </w:tblPr>
      <w:tblGrid>
        <w:gridCol w:w="1985"/>
        <w:gridCol w:w="1134"/>
        <w:gridCol w:w="1276"/>
        <w:gridCol w:w="1275"/>
        <w:gridCol w:w="1134"/>
        <w:gridCol w:w="851"/>
        <w:gridCol w:w="1134"/>
        <w:gridCol w:w="1500"/>
      </w:tblGrid>
      <w:tr w:rsidR="008B1598" w:rsidTr="00DB2594">
        <w:trPr>
          <w:cantSplit/>
          <w:trHeight w:hRule="exact" w:val="330"/>
        </w:trPr>
        <w:tc>
          <w:tcPr>
            <w:tcW w:w="1985" w:type="dxa"/>
            <w:vMerge w:val="restart"/>
            <w:tcBorders>
              <w:top w:val="single" w:sz="4" w:space="0" w:color="000000"/>
              <w:left w:val="single" w:sz="4" w:space="0" w:color="000000"/>
            </w:tcBorders>
            <w:shd w:val="clear" w:color="auto" w:fill="auto"/>
            <w:vAlign w:val="center"/>
          </w:tcPr>
          <w:p w:rsidR="008B1598" w:rsidRDefault="008B1598">
            <w:pPr>
              <w:pStyle w:val="a8"/>
              <w:spacing w:line="240" w:lineRule="atLeast"/>
              <w:jc w:val="center"/>
            </w:pPr>
            <w:r>
              <w:rPr>
                <w:rFonts w:ascii="ＭＳ 明朝" w:hAnsi="ＭＳ 明朝"/>
                <w:spacing w:val="-14"/>
              </w:rPr>
              <w:t>氏名又は名称</w:t>
            </w:r>
          </w:p>
        </w:tc>
        <w:tc>
          <w:tcPr>
            <w:tcW w:w="1134" w:type="dxa"/>
            <w:vMerge w:val="restart"/>
            <w:tcBorders>
              <w:top w:val="single" w:sz="4" w:space="0" w:color="000000"/>
              <w:left w:val="single" w:sz="4" w:space="0" w:color="000000"/>
            </w:tcBorders>
            <w:shd w:val="clear" w:color="auto" w:fill="auto"/>
            <w:vAlign w:val="center"/>
          </w:tcPr>
          <w:p w:rsidR="008B1598" w:rsidRDefault="008B1598">
            <w:pPr>
              <w:pStyle w:val="a8"/>
              <w:spacing w:line="240" w:lineRule="atLeast"/>
              <w:jc w:val="center"/>
            </w:pPr>
            <w:r>
              <w:rPr>
                <w:rFonts w:ascii="ＭＳ 明朝" w:hAnsi="ＭＳ 明朝"/>
                <w:spacing w:val="-14"/>
              </w:rPr>
              <w:t>議決権の数</w:t>
            </w:r>
          </w:p>
        </w:tc>
        <w:tc>
          <w:tcPr>
            <w:tcW w:w="7170" w:type="dxa"/>
            <w:gridSpan w:val="6"/>
            <w:tcBorders>
              <w:top w:val="single" w:sz="4" w:space="0" w:color="000000"/>
              <w:left w:val="single" w:sz="4" w:space="0" w:color="000000"/>
              <w:right w:val="single" w:sz="4" w:space="0" w:color="000000"/>
            </w:tcBorders>
          </w:tcPr>
          <w:p w:rsidR="008B1598" w:rsidRPr="000E269C" w:rsidRDefault="008B1598">
            <w:pPr>
              <w:pStyle w:val="a8"/>
              <w:spacing w:before="57" w:line="176" w:lineRule="exact"/>
              <w:jc w:val="center"/>
              <w:rPr>
                <w:sz w:val="20"/>
                <w:szCs w:val="20"/>
              </w:rPr>
            </w:pPr>
            <w:r w:rsidRPr="000E269C">
              <w:rPr>
                <w:rFonts w:ascii="ＭＳ 明朝" w:hAnsi="ＭＳ 明朝"/>
                <w:spacing w:val="-14"/>
                <w:sz w:val="20"/>
                <w:szCs w:val="20"/>
              </w:rPr>
              <w:t>構成員が個人の場合は以下のいずれかの状況</w:t>
            </w:r>
          </w:p>
        </w:tc>
      </w:tr>
      <w:tr w:rsidR="008B1598" w:rsidTr="00DB2594">
        <w:trPr>
          <w:cantSplit/>
          <w:trHeight w:hRule="exact" w:val="485"/>
        </w:trPr>
        <w:tc>
          <w:tcPr>
            <w:tcW w:w="1985" w:type="dxa"/>
            <w:vMerge/>
            <w:tcBorders>
              <w:top w:val="single" w:sz="4" w:space="0" w:color="000000"/>
              <w:left w:val="single" w:sz="4" w:space="0" w:color="000000"/>
            </w:tcBorders>
            <w:shd w:val="clear" w:color="auto" w:fill="auto"/>
            <w:vAlign w:val="center"/>
          </w:tcPr>
          <w:p w:rsidR="008B1598" w:rsidRDefault="008B1598"/>
        </w:tc>
        <w:tc>
          <w:tcPr>
            <w:tcW w:w="1134" w:type="dxa"/>
            <w:vMerge/>
            <w:tcBorders>
              <w:top w:val="single" w:sz="4" w:space="0" w:color="000000"/>
              <w:left w:val="single" w:sz="4" w:space="0" w:color="000000"/>
            </w:tcBorders>
            <w:shd w:val="clear" w:color="auto" w:fill="auto"/>
            <w:vAlign w:val="center"/>
          </w:tcPr>
          <w:p w:rsidR="008B1598" w:rsidRDefault="008B1598"/>
        </w:tc>
        <w:tc>
          <w:tcPr>
            <w:tcW w:w="2551" w:type="dxa"/>
            <w:gridSpan w:val="2"/>
            <w:tcBorders>
              <w:top w:val="single" w:sz="4" w:space="0" w:color="000000"/>
              <w:left w:val="single" w:sz="4" w:space="0" w:color="000000"/>
            </w:tcBorders>
            <w:shd w:val="clear" w:color="auto" w:fill="auto"/>
            <w:vAlign w:val="center"/>
          </w:tcPr>
          <w:p w:rsidR="008B1598" w:rsidRDefault="008B1598">
            <w:pPr>
              <w:pStyle w:val="a8"/>
              <w:spacing w:before="57" w:line="176" w:lineRule="exact"/>
              <w:jc w:val="center"/>
            </w:pPr>
            <w:r>
              <w:rPr>
                <w:rFonts w:ascii="ＭＳ 明朝" w:hAnsi="ＭＳ 明朝"/>
                <w:spacing w:val="-14"/>
              </w:rPr>
              <w:t>農地等の提供面積(㎡)</w:t>
            </w:r>
          </w:p>
        </w:tc>
        <w:tc>
          <w:tcPr>
            <w:tcW w:w="1134" w:type="dxa"/>
            <w:vMerge w:val="restart"/>
            <w:tcBorders>
              <w:top w:val="single" w:sz="4" w:space="0" w:color="000000"/>
              <w:left w:val="single" w:sz="4" w:space="0" w:color="000000"/>
              <w:right w:val="single" w:sz="4" w:space="0" w:color="000000"/>
            </w:tcBorders>
          </w:tcPr>
          <w:p w:rsidR="008B1598" w:rsidRDefault="008B1598" w:rsidP="00DB2594">
            <w:pPr>
              <w:pStyle w:val="a8"/>
              <w:spacing w:before="57" w:line="200" w:lineRule="exact"/>
              <w:jc w:val="center"/>
              <w:rPr>
                <w:rFonts w:ascii="ＭＳ 明朝" w:hAnsi="ＭＳ 明朝"/>
                <w:spacing w:val="-10"/>
                <w:sz w:val="18"/>
                <w:szCs w:val="18"/>
              </w:rPr>
            </w:pPr>
            <w:r>
              <w:rPr>
                <w:rFonts w:ascii="ＭＳ 明朝" w:hAnsi="ＭＳ 明朝" w:hint="eastAsia"/>
                <w:spacing w:val="-10"/>
                <w:sz w:val="18"/>
                <w:szCs w:val="18"/>
              </w:rPr>
              <w:t>農地中間管理機構を通じて法人に権利を設定している方に○印</w:t>
            </w:r>
          </w:p>
        </w:tc>
        <w:tc>
          <w:tcPr>
            <w:tcW w:w="1985" w:type="dxa"/>
            <w:gridSpan w:val="2"/>
            <w:tcBorders>
              <w:top w:val="single" w:sz="4" w:space="0" w:color="000000"/>
              <w:left w:val="single" w:sz="4" w:space="0" w:color="000000"/>
            </w:tcBorders>
            <w:shd w:val="clear" w:color="auto" w:fill="auto"/>
            <w:vAlign w:val="center"/>
          </w:tcPr>
          <w:p w:rsidR="008B1598" w:rsidRDefault="008B1598" w:rsidP="000E269C">
            <w:pPr>
              <w:pStyle w:val="a8"/>
              <w:spacing w:before="57" w:line="176" w:lineRule="exact"/>
              <w:jc w:val="center"/>
              <w:rPr>
                <w:rFonts w:ascii="ＭＳ 明朝" w:hAnsi="ＭＳ 明朝"/>
                <w:spacing w:val="0"/>
                <w:sz w:val="16"/>
                <w:szCs w:val="16"/>
              </w:rPr>
            </w:pPr>
            <w:r>
              <w:rPr>
                <w:rFonts w:ascii="ＭＳ 明朝" w:hAnsi="ＭＳ 明朝"/>
                <w:spacing w:val="-10"/>
                <w:sz w:val="18"/>
                <w:szCs w:val="18"/>
              </w:rPr>
              <w:t>農業への年間従事日数</w:t>
            </w:r>
          </w:p>
        </w:tc>
        <w:tc>
          <w:tcPr>
            <w:tcW w:w="1500" w:type="dxa"/>
            <w:vMerge w:val="restart"/>
            <w:tcBorders>
              <w:top w:val="single" w:sz="4" w:space="0" w:color="000000"/>
              <w:left w:val="single" w:sz="4" w:space="0" w:color="000000"/>
              <w:right w:val="single" w:sz="4" w:space="0" w:color="000000"/>
            </w:tcBorders>
            <w:shd w:val="clear" w:color="auto" w:fill="auto"/>
            <w:vAlign w:val="center"/>
          </w:tcPr>
          <w:p w:rsidR="008B1598" w:rsidRPr="000E269C" w:rsidRDefault="000E269C" w:rsidP="008B1598">
            <w:pPr>
              <w:pStyle w:val="a8"/>
              <w:spacing w:before="57" w:line="176" w:lineRule="exact"/>
              <w:jc w:val="center"/>
              <w:rPr>
                <w:sz w:val="20"/>
                <w:szCs w:val="20"/>
              </w:rPr>
            </w:pPr>
            <w:r w:rsidRPr="000E269C">
              <w:rPr>
                <w:rFonts w:ascii="ＭＳ 明朝" w:hAnsi="ＭＳ 明朝" w:hint="eastAsia"/>
                <w:spacing w:val="-14"/>
                <w:sz w:val="20"/>
                <w:szCs w:val="20"/>
              </w:rPr>
              <w:t>農作業</w:t>
            </w:r>
            <w:r w:rsidRPr="000E269C">
              <w:rPr>
                <w:rFonts w:ascii="ＭＳ 明朝" w:hAnsi="ＭＳ 明朝"/>
                <w:spacing w:val="-14"/>
                <w:sz w:val="20"/>
                <w:szCs w:val="20"/>
              </w:rPr>
              <w:t>委託の内容</w:t>
            </w:r>
          </w:p>
        </w:tc>
      </w:tr>
      <w:tr w:rsidR="008B1598" w:rsidTr="00DB2594">
        <w:trPr>
          <w:cantSplit/>
          <w:trHeight w:val="635"/>
        </w:trPr>
        <w:tc>
          <w:tcPr>
            <w:tcW w:w="1985" w:type="dxa"/>
            <w:vMerge/>
            <w:tcBorders>
              <w:top w:val="single" w:sz="4" w:space="0" w:color="000000"/>
              <w:left w:val="single" w:sz="4" w:space="0" w:color="000000"/>
              <w:bottom w:val="single" w:sz="4" w:space="0" w:color="000000"/>
            </w:tcBorders>
            <w:shd w:val="clear" w:color="auto" w:fill="auto"/>
            <w:vAlign w:val="center"/>
          </w:tcPr>
          <w:p w:rsidR="008B1598" w:rsidRDefault="008B1598"/>
        </w:tc>
        <w:tc>
          <w:tcPr>
            <w:tcW w:w="1134" w:type="dxa"/>
            <w:vMerge/>
            <w:tcBorders>
              <w:top w:val="single" w:sz="4" w:space="0" w:color="000000"/>
              <w:left w:val="single" w:sz="4" w:space="0" w:color="000000"/>
              <w:bottom w:val="single" w:sz="4" w:space="0" w:color="000000"/>
            </w:tcBorders>
            <w:shd w:val="clear" w:color="auto" w:fill="auto"/>
            <w:vAlign w:val="center"/>
          </w:tcPr>
          <w:p w:rsidR="008B1598" w:rsidRDefault="008B1598"/>
        </w:tc>
        <w:tc>
          <w:tcPr>
            <w:tcW w:w="1276" w:type="dxa"/>
            <w:tcBorders>
              <w:top w:val="single" w:sz="4" w:space="0" w:color="000000"/>
              <w:left w:val="single" w:sz="4" w:space="0" w:color="000000"/>
              <w:bottom w:val="single" w:sz="4" w:space="0" w:color="000000"/>
            </w:tcBorders>
            <w:shd w:val="clear" w:color="auto" w:fill="auto"/>
            <w:vAlign w:val="center"/>
          </w:tcPr>
          <w:p w:rsidR="008B1598" w:rsidRDefault="008B1598">
            <w:pPr>
              <w:pStyle w:val="a8"/>
              <w:spacing w:before="57" w:line="176" w:lineRule="exact"/>
              <w:jc w:val="center"/>
            </w:pPr>
            <w:r>
              <w:rPr>
                <w:rFonts w:ascii="ＭＳ 明朝" w:hAnsi="ＭＳ 明朝"/>
                <w:spacing w:val="-14"/>
              </w:rPr>
              <w:t>権利の種類</w:t>
            </w:r>
          </w:p>
        </w:tc>
        <w:tc>
          <w:tcPr>
            <w:tcW w:w="1275" w:type="dxa"/>
            <w:tcBorders>
              <w:top w:val="single" w:sz="4" w:space="0" w:color="000000"/>
              <w:left w:val="single" w:sz="4" w:space="0" w:color="000000"/>
              <w:bottom w:val="single" w:sz="4" w:space="0" w:color="000000"/>
            </w:tcBorders>
            <w:shd w:val="clear" w:color="auto" w:fill="auto"/>
            <w:vAlign w:val="center"/>
          </w:tcPr>
          <w:p w:rsidR="008B1598" w:rsidRDefault="008B1598">
            <w:pPr>
              <w:pStyle w:val="a8"/>
              <w:spacing w:before="57" w:line="176" w:lineRule="exact"/>
              <w:jc w:val="center"/>
            </w:pPr>
            <w:r>
              <w:rPr>
                <w:rFonts w:ascii="ＭＳ 明朝" w:hAnsi="ＭＳ 明朝"/>
                <w:spacing w:val="-14"/>
              </w:rPr>
              <w:t>面積</w:t>
            </w:r>
          </w:p>
        </w:tc>
        <w:tc>
          <w:tcPr>
            <w:tcW w:w="1134" w:type="dxa"/>
            <w:vMerge/>
            <w:tcBorders>
              <w:left w:val="single" w:sz="4" w:space="0" w:color="000000"/>
              <w:bottom w:val="single" w:sz="4" w:space="0" w:color="000000"/>
              <w:right w:val="single" w:sz="4" w:space="0" w:color="000000"/>
            </w:tcBorders>
          </w:tcPr>
          <w:p w:rsidR="008B1598" w:rsidRDefault="008B1598">
            <w:pPr>
              <w:pStyle w:val="a8"/>
              <w:spacing w:before="57" w:line="176" w:lineRule="exact"/>
              <w:jc w:val="center"/>
              <w:rPr>
                <w:rFonts w:ascii="ＭＳ 明朝" w:hAnsi="ＭＳ 明朝"/>
                <w:spacing w:val="-1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8B1598" w:rsidRDefault="008B1598">
            <w:pPr>
              <w:pStyle w:val="a8"/>
              <w:spacing w:before="57" w:line="176" w:lineRule="exact"/>
              <w:jc w:val="center"/>
            </w:pPr>
            <w:r>
              <w:rPr>
                <w:rFonts w:ascii="ＭＳ 明朝" w:hAnsi="ＭＳ 明朝"/>
                <w:spacing w:val="-10"/>
                <w:sz w:val="18"/>
                <w:szCs w:val="18"/>
              </w:rPr>
              <w:t>直近実績</w:t>
            </w:r>
          </w:p>
        </w:tc>
        <w:tc>
          <w:tcPr>
            <w:tcW w:w="1134" w:type="dxa"/>
            <w:tcBorders>
              <w:top w:val="single" w:sz="4" w:space="0" w:color="000000"/>
              <w:left w:val="single" w:sz="4" w:space="0" w:color="000000"/>
              <w:bottom w:val="single" w:sz="4" w:space="0" w:color="000000"/>
            </w:tcBorders>
            <w:shd w:val="clear" w:color="auto" w:fill="auto"/>
            <w:vAlign w:val="center"/>
          </w:tcPr>
          <w:p w:rsidR="008B1598" w:rsidRDefault="008B1598">
            <w:pPr>
              <w:pStyle w:val="a8"/>
              <w:spacing w:before="57" w:line="176" w:lineRule="exact"/>
              <w:jc w:val="center"/>
            </w:pPr>
            <w:r>
              <w:rPr>
                <w:rFonts w:ascii="ＭＳ 明朝" w:hAnsi="ＭＳ 明朝"/>
                <w:spacing w:val="-10"/>
                <w:sz w:val="18"/>
                <w:szCs w:val="18"/>
              </w:rPr>
              <w:t>見込み</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598" w:rsidRDefault="008B1598"/>
        </w:tc>
      </w:tr>
      <w:tr w:rsidR="008B1598" w:rsidTr="00397EF0">
        <w:trPr>
          <w:trHeight w:hRule="exact" w:val="2252"/>
        </w:trPr>
        <w:tc>
          <w:tcPr>
            <w:tcW w:w="1985" w:type="dxa"/>
            <w:tcBorders>
              <w:top w:val="single" w:sz="4" w:space="0" w:color="000000"/>
              <w:left w:val="single" w:sz="4" w:space="0" w:color="000000"/>
              <w:bottom w:val="single" w:sz="4" w:space="0" w:color="000000"/>
            </w:tcBorders>
            <w:shd w:val="clear" w:color="auto" w:fill="auto"/>
          </w:tcPr>
          <w:p w:rsidR="008B1598" w:rsidRDefault="008B1598">
            <w:pPr>
              <w:pStyle w:val="a8"/>
              <w:snapToGrid w:val="0"/>
              <w:spacing w:before="57"/>
              <w:rPr>
                <w:spacing w:val="0"/>
              </w:rPr>
            </w:pPr>
          </w:p>
        </w:tc>
        <w:tc>
          <w:tcPr>
            <w:tcW w:w="1134" w:type="dxa"/>
            <w:tcBorders>
              <w:top w:val="single" w:sz="4" w:space="0" w:color="000000"/>
              <w:left w:val="single" w:sz="4" w:space="0" w:color="000000"/>
              <w:bottom w:val="single" w:sz="4" w:space="0" w:color="000000"/>
            </w:tcBorders>
            <w:shd w:val="clear" w:color="auto" w:fill="auto"/>
          </w:tcPr>
          <w:p w:rsidR="008B1598" w:rsidRDefault="00F613EC" w:rsidP="00F613EC">
            <w:pPr>
              <w:pStyle w:val="a8"/>
              <w:snapToGrid w:val="0"/>
              <w:spacing w:before="57"/>
              <w:ind w:rightChars="68" w:right="143"/>
              <w:jc w:val="right"/>
              <w:rPr>
                <w:spacing w:val="0"/>
              </w:rPr>
            </w:pPr>
            <w:r>
              <w:rPr>
                <w:rFonts w:hint="eastAsia"/>
                <w:spacing w:val="0"/>
              </w:rPr>
              <w:t>口</w:t>
            </w:r>
          </w:p>
        </w:tc>
        <w:tc>
          <w:tcPr>
            <w:tcW w:w="1276" w:type="dxa"/>
            <w:tcBorders>
              <w:top w:val="single" w:sz="4" w:space="0" w:color="000000"/>
              <w:left w:val="single" w:sz="4" w:space="0" w:color="000000"/>
              <w:bottom w:val="single" w:sz="4" w:space="0" w:color="000000"/>
            </w:tcBorders>
            <w:shd w:val="clear" w:color="auto" w:fill="auto"/>
          </w:tcPr>
          <w:p w:rsidR="008B1598" w:rsidRDefault="008B1598" w:rsidP="00F613EC">
            <w:pPr>
              <w:pStyle w:val="a8"/>
              <w:snapToGrid w:val="0"/>
              <w:spacing w:before="57"/>
              <w:jc w:val="center"/>
              <w:rPr>
                <w:spacing w:val="0"/>
              </w:rPr>
            </w:pPr>
          </w:p>
        </w:tc>
        <w:tc>
          <w:tcPr>
            <w:tcW w:w="1275" w:type="dxa"/>
            <w:tcBorders>
              <w:top w:val="single" w:sz="4" w:space="0" w:color="000000"/>
              <w:left w:val="single" w:sz="4" w:space="0" w:color="000000"/>
              <w:bottom w:val="single" w:sz="4" w:space="0" w:color="000000"/>
            </w:tcBorders>
            <w:shd w:val="clear" w:color="auto" w:fill="auto"/>
          </w:tcPr>
          <w:p w:rsidR="008B1598" w:rsidRDefault="008B1598" w:rsidP="00F613EC">
            <w:pPr>
              <w:pStyle w:val="a8"/>
              <w:snapToGrid w:val="0"/>
              <w:spacing w:before="57"/>
              <w:jc w:val="center"/>
              <w:rPr>
                <w:spacing w:val="0"/>
              </w:rPr>
            </w:pPr>
          </w:p>
        </w:tc>
        <w:tc>
          <w:tcPr>
            <w:tcW w:w="1134" w:type="dxa"/>
            <w:tcBorders>
              <w:top w:val="single" w:sz="4" w:space="0" w:color="000000"/>
              <w:left w:val="single" w:sz="4" w:space="0" w:color="000000"/>
              <w:bottom w:val="single" w:sz="4" w:space="0" w:color="000000"/>
              <w:right w:val="single" w:sz="4" w:space="0" w:color="000000"/>
            </w:tcBorders>
          </w:tcPr>
          <w:p w:rsidR="008B1598" w:rsidRDefault="008B1598" w:rsidP="00F613EC">
            <w:pPr>
              <w:pStyle w:val="a8"/>
              <w:snapToGrid w:val="0"/>
              <w:spacing w:before="57"/>
              <w:jc w:val="center"/>
              <w:rPr>
                <w:spacing w:val="0"/>
              </w:rPr>
            </w:pPr>
          </w:p>
        </w:tc>
        <w:tc>
          <w:tcPr>
            <w:tcW w:w="851" w:type="dxa"/>
            <w:tcBorders>
              <w:top w:val="single" w:sz="4" w:space="0" w:color="000000"/>
              <w:left w:val="single" w:sz="4" w:space="0" w:color="000000"/>
              <w:bottom w:val="single" w:sz="4" w:space="0" w:color="000000"/>
            </w:tcBorders>
            <w:shd w:val="clear" w:color="auto" w:fill="auto"/>
          </w:tcPr>
          <w:p w:rsidR="008B1598" w:rsidRDefault="008B1598" w:rsidP="00F613EC">
            <w:pPr>
              <w:pStyle w:val="a8"/>
              <w:snapToGrid w:val="0"/>
              <w:spacing w:before="57"/>
              <w:jc w:val="center"/>
              <w:rPr>
                <w:spacing w:val="0"/>
              </w:rPr>
            </w:pPr>
          </w:p>
        </w:tc>
        <w:tc>
          <w:tcPr>
            <w:tcW w:w="1134" w:type="dxa"/>
            <w:tcBorders>
              <w:top w:val="single" w:sz="4" w:space="0" w:color="000000"/>
              <w:left w:val="single" w:sz="4" w:space="0" w:color="000000"/>
              <w:bottom w:val="single" w:sz="4" w:space="0" w:color="000000"/>
            </w:tcBorders>
            <w:shd w:val="clear" w:color="auto" w:fill="auto"/>
          </w:tcPr>
          <w:p w:rsidR="008B1598" w:rsidRDefault="008B1598" w:rsidP="00F613EC">
            <w:pPr>
              <w:pStyle w:val="a8"/>
              <w:snapToGrid w:val="0"/>
              <w:spacing w:before="57"/>
              <w:jc w:val="center"/>
              <w:rPr>
                <w:spacing w:val="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8B1598" w:rsidRDefault="008B1598" w:rsidP="00F613EC">
            <w:pPr>
              <w:pStyle w:val="a8"/>
              <w:snapToGrid w:val="0"/>
              <w:spacing w:before="57"/>
              <w:jc w:val="center"/>
              <w:rPr>
                <w:spacing w:val="0"/>
              </w:rPr>
            </w:pPr>
          </w:p>
        </w:tc>
      </w:tr>
    </w:tbl>
    <w:p w:rsidR="000E79ED" w:rsidRDefault="000E79ED">
      <w:pPr>
        <w:pStyle w:val="a8"/>
        <w:spacing w:line="57" w:lineRule="exact"/>
        <w:rPr>
          <w:spacing w:val="0"/>
        </w:rPr>
      </w:pPr>
    </w:p>
    <w:p w:rsidR="000E79ED" w:rsidRDefault="000E79ED">
      <w:pPr>
        <w:pStyle w:val="a8"/>
        <w:spacing w:line="222" w:lineRule="exact"/>
        <w:rPr>
          <w:spacing w:val="0"/>
        </w:rPr>
      </w:pPr>
    </w:p>
    <w:p w:rsidR="00DB2594" w:rsidRDefault="00DB2594">
      <w:pPr>
        <w:pStyle w:val="a8"/>
        <w:spacing w:line="110" w:lineRule="exact"/>
        <w:rPr>
          <w:spacing w:val="0"/>
        </w:rPr>
      </w:pPr>
    </w:p>
    <w:p w:rsidR="00DB2594" w:rsidRDefault="00DB2594">
      <w:pPr>
        <w:pStyle w:val="a8"/>
        <w:spacing w:line="110" w:lineRule="exact"/>
        <w:rPr>
          <w:spacing w:val="0"/>
        </w:rPr>
      </w:pPr>
    </w:p>
    <w:p w:rsidR="000E79ED" w:rsidRDefault="000C4D23">
      <w:pPr>
        <w:pStyle w:val="a8"/>
        <w:spacing w:line="110" w:lineRule="exact"/>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4544695</wp:posOffset>
                </wp:positionH>
                <wp:positionV relativeFrom="paragraph">
                  <wp:posOffset>151765</wp:posOffset>
                </wp:positionV>
                <wp:extent cx="13335" cy="16510"/>
                <wp:effectExtent l="6985" t="9525" r="8255" b="120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1E85F" id="AutoShape 11" o:spid="_x0000_s1026" type="#_x0000_t32" style="position:absolute;left:0;text-align:left;margin-left:357.85pt;margin-top:11.95pt;width:1.05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lCIwIAAD4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"/>
            </w:pict>
          </mc:Fallback>
        </mc:AlternateContent>
      </w:r>
    </w:p>
    <w:tbl>
      <w:tblPr>
        <w:tblW w:w="0" w:type="auto"/>
        <w:tblInd w:w="12" w:type="dxa"/>
        <w:tblLayout w:type="fixed"/>
        <w:tblCellMar>
          <w:left w:w="12" w:type="dxa"/>
          <w:right w:w="12" w:type="dxa"/>
        </w:tblCellMar>
        <w:tblLook w:val="0000" w:firstRow="0" w:lastRow="0" w:firstColumn="0" w:lastColumn="0" w:noHBand="0" w:noVBand="0"/>
      </w:tblPr>
      <w:tblGrid>
        <w:gridCol w:w="2835"/>
        <w:gridCol w:w="1711"/>
      </w:tblGrid>
      <w:tr w:rsidR="000E79ED">
        <w:trPr>
          <w:cantSplit/>
          <w:trHeight w:hRule="exact" w:val="494"/>
        </w:trPr>
        <w:tc>
          <w:tcPr>
            <w:tcW w:w="2835" w:type="dxa"/>
            <w:vMerge w:val="restart"/>
            <w:tcBorders>
              <w:top w:val="single" w:sz="4" w:space="0" w:color="FFFFFF"/>
              <w:left w:val="single" w:sz="4" w:space="0" w:color="FFFFFF"/>
            </w:tcBorders>
            <w:shd w:val="clear" w:color="auto" w:fill="auto"/>
          </w:tcPr>
          <w:p w:rsidR="000E79ED" w:rsidRDefault="000E79ED">
            <w:pPr>
              <w:pStyle w:val="a8"/>
              <w:spacing w:before="140" w:line="250" w:lineRule="exact"/>
            </w:pPr>
            <w:r>
              <w:rPr>
                <w:rFonts w:ascii="ＭＳ 明朝" w:hAnsi="ＭＳ 明朝"/>
                <w:spacing w:val="-14"/>
              </w:rPr>
              <w:t xml:space="preserve">　議決権の数の合計</w:t>
            </w:r>
          </w:p>
          <w:p w:rsidR="000E79ED" w:rsidRDefault="000E79ED">
            <w:pPr>
              <w:pStyle w:val="a8"/>
              <w:spacing w:line="250" w:lineRule="exact"/>
              <w:rPr>
                <w:spacing w:val="0"/>
              </w:rPr>
            </w:pPr>
          </w:p>
          <w:p w:rsidR="000E79ED" w:rsidRDefault="000E79ED">
            <w:pPr>
              <w:pStyle w:val="a8"/>
              <w:spacing w:line="250" w:lineRule="exact"/>
            </w:pPr>
            <w:r>
              <w:rPr>
                <w:rFonts w:ascii="ＭＳ 明朝" w:hAnsi="ＭＳ 明朝"/>
                <w:spacing w:val="-14"/>
              </w:rPr>
              <w:t xml:space="preserve">　農業関係者の議決権の割合</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E79ED" w:rsidRDefault="000E79ED" w:rsidP="00F613EC">
            <w:pPr>
              <w:pStyle w:val="a8"/>
              <w:snapToGrid w:val="0"/>
              <w:spacing w:before="140" w:line="250" w:lineRule="exact"/>
              <w:jc w:val="center"/>
              <w:rPr>
                <w:spacing w:val="0"/>
              </w:rPr>
            </w:pPr>
          </w:p>
        </w:tc>
      </w:tr>
      <w:tr w:rsidR="000E79ED">
        <w:trPr>
          <w:cantSplit/>
          <w:trHeight w:hRule="exact" w:val="496"/>
        </w:trPr>
        <w:tc>
          <w:tcPr>
            <w:tcW w:w="2835" w:type="dxa"/>
            <w:vMerge/>
            <w:tcBorders>
              <w:top w:val="single" w:sz="4" w:space="0" w:color="FFFFFF"/>
              <w:left w:val="single" w:sz="4" w:space="0" w:color="FFFFFF"/>
            </w:tcBorders>
            <w:shd w:val="clear" w:color="auto" w:fill="auto"/>
          </w:tcPr>
          <w:p w:rsidR="000E79ED" w:rsidRDefault="000E79ED"/>
        </w:tc>
        <w:tc>
          <w:tcPr>
            <w:tcW w:w="1711" w:type="dxa"/>
            <w:tcBorders>
              <w:left w:val="single" w:sz="4" w:space="0" w:color="000000"/>
              <w:bottom w:val="single" w:sz="4" w:space="0" w:color="000000"/>
              <w:right w:val="single" w:sz="4" w:space="0" w:color="000000"/>
            </w:tcBorders>
            <w:shd w:val="clear" w:color="auto" w:fill="auto"/>
          </w:tcPr>
          <w:p w:rsidR="000E79ED" w:rsidRDefault="000E79ED" w:rsidP="00F613EC">
            <w:pPr>
              <w:pStyle w:val="a8"/>
              <w:snapToGrid w:val="0"/>
              <w:spacing w:before="140" w:line="250" w:lineRule="exact"/>
              <w:jc w:val="center"/>
              <w:rPr>
                <w:spacing w:val="0"/>
              </w:rPr>
            </w:pPr>
          </w:p>
        </w:tc>
      </w:tr>
    </w:tbl>
    <w:p w:rsidR="00C80990" w:rsidRDefault="00C80990">
      <w:pPr>
        <w:pStyle w:val="a8"/>
        <w:spacing w:line="140" w:lineRule="exact"/>
        <w:rPr>
          <w:spacing w:val="0"/>
        </w:rPr>
      </w:pPr>
    </w:p>
    <w:p w:rsidR="00C80990" w:rsidRDefault="00C80990">
      <w:pPr>
        <w:pStyle w:val="a8"/>
        <w:spacing w:line="140" w:lineRule="exact"/>
        <w:rPr>
          <w:spacing w:val="0"/>
        </w:rPr>
      </w:pPr>
    </w:p>
    <w:p w:rsidR="00C80990" w:rsidRDefault="00C80990">
      <w:pPr>
        <w:pStyle w:val="a8"/>
        <w:spacing w:line="140" w:lineRule="exact"/>
        <w:rPr>
          <w:spacing w:val="0"/>
        </w:rPr>
      </w:pPr>
    </w:p>
    <w:p w:rsidR="00C80990" w:rsidRDefault="00C80990">
      <w:pPr>
        <w:pStyle w:val="a8"/>
        <w:spacing w:line="140" w:lineRule="exact"/>
        <w:rPr>
          <w:spacing w:val="0"/>
        </w:rPr>
      </w:pPr>
    </w:p>
    <w:p w:rsidR="00C80990" w:rsidRDefault="00C80990">
      <w:pPr>
        <w:pStyle w:val="a8"/>
        <w:spacing w:line="167" w:lineRule="exact"/>
        <w:rPr>
          <w:spacing w:val="0"/>
        </w:rPr>
      </w:pPr>
    </w:p>
    <w:p w:rsidR="000E79ED" w:rsidRDefault="000E79ED" w:rsidP="000E36AB">
      <w:pPr>
        <w:pStyle w:val="a8"/>
        <w:spacing w:line="222" w:lineRule="exact"/>
        <w:ind w:right="112" w:firstLineChars="100" w:firstLine="222"/>
      </w:pPr>
      <w:r>
        <w:rPr>
          <w:rFonts w:ascii="ＭＳ 明朝" w:hAnsi="ＭＳ 明朝"/>
        </w:rPr>
        <w:t>その法人が行う農業（</w:t>
      </w:r>
      <w:r w:rsidR="000E36AB">
        <w:rPr>
          <w:rFonts w:ascii="ＭＳ 明朝" w:hAnsi="ＭＳ 明朝"/>
        </w:rPr>
        <w:t xml:space="preserve">労務管理や市場開拓等も含みます。）に必要な年間労働日数：　</w:t>
      </w:r>
      <w:r>
        <w:rPr>
          <w:rFonts w:ascii="ＭＳ 明朝" w:hAnsi="ＭＳ 明朝"/>
        </w:rPr>
        <w:t>日</w:t>
      </w:r>
    </w:p>
    <w:p w:rsidR="00FF47D3" w:rsidRPr="00C80990" w:rsidRDefault="00FF47D3">
      <w:pPr>
        <w:pStyle w:val="a8"/>
        <w:spacing w:line="167" w:lineRule="exact"/>
        <w:rPr>
          <w:spacing w:val="0"/>
        </w:rPr>
      </w:pPr>
    </w:p>
    <w:p w:rsidR="00FF47D3" w:rsidRDefault="00FF47D3">
      <w:pPr>
        <w:pStyle w:val="a8"/>
        <w:spacing w:line="167" w:lineRule="exact"/>
        <w:rPr>
          <w:spacing w:val="0"/>
        </w:rPr>
      </w:pPr>
    </w:p>
    <w:p w:rsidR="00FF47D3" w:rsidRDefault="00FF47D3">
      <w:pPr>
        <w:pStyle w:val="a8"/>
        <w:spacing w:line="167" w:lineRule="exact"/>
        <w:rPr>
          <w:spacing w:val="0"/>
        </w:rPr>
      </w:pPr>
    </w:p>
    <w:p w:rsidR="00FF47D3" w:rsidRDefault="00FF47D3">
      <w:pPr>
        <w:pStyle w:val="a8"/>
        <w:spacing w:line="167" w:lineRule="exact"/>
        <w:rPr>
          <w:spacing w:val="0"/>
        </w:rPr>
      </w:pPr>
    </w:p>
    <w:p w:rsidR="00FF47D3" w:rsidRDefault="00FF47D3">
      <w:pPr>
        <w:pStyle w:val="a8"/>
        <w:spacing w:line="167" w:lineRule="exact"/>
        <w:rPr>
          <w:spacing w:val="0"/>
        </w:rPr>
      </w:pPr>
    </w:p>
    <w:p w:rsidR="00FF47D3" w:rsidRDefault="00FF47D3">
      <w:pPr>
        <w:pStyle w:val="a8"/>
        <w:spacing w:line="167" w:lineRule="exact"/>
        <w:rPr>
          <w:spacing w:val="0"/>
        </w:rPr>
      </w:pPr>
    </w:p>
    <w:p w:rsidR="000E79ED" w:rsidRDefault="000E79ED">
      <w:pPr>
        <w:pStyle w:val="a8"/>
        <w:spacing w:line="240" w:lineRule="exact"/>
      </w:pPr>
      <w:r>
        <w:rPr>
          <w:rFonts w:ascii="ＭＳ 明朝" w:hAnsi="ＭＳ 明朝"/>
        </w:rPr>
        <w:t>(2)</w:t>
      </w:r>
      <w:r>
        <w:rPr>
          <w:rFonts w:ascii="ＭＳ 明朝" w:hAnsi="ＭＳ 明朝"/>
          <w:spacing w:val="0"/>
        </w:rPr>
        <w:t xml:space="preserve"> 農業関係者以外の者</w:t>
      </w:r>
      <w:r>
        <w:rPr>
          <w:rFonts w:ascii="ＭＳ 明朝" w:hAnsi="ＭＳ 明朝"/>
        </w:rPr>
        <w:t>（（１）以外の者）</w:t>
      </w:r>
    </w:p>
    <w:p w:rsidR="000E79ED" w:rsidRDefault="000E79ED">
      <w:pPr>
        <w:pStyle w:val="a8"/>
        <w:spacing w:line="110" w:lineRule="exact"/>
        <w:rPr>
          <w:spacing w:val="0"/>
        </w:rPr>
      </w:pPr>
    </w:p>
    <w:tbl>
      <w:tblPr>
        <w:tblW w:w="0" w:type="auto"/>
        <w:tblInd w:w="103" w:type="dxa"/>
        <w:tblLayout w:type="fixed"/>
        <w:tblCellMar>
          <w:left w:w="12" w:type="dxa"/>
          <w:right w:w="12" w:type="dxa"/>
        </w:tblCellMar>
        <w:tblLook w:val="0000" w:firstRow="0" w:lastRow="0" w:firstColumn="0" w:lastColumn="0" w:noHBand="0" w:noVBand="0"/>
      </w:tblPr>
      <w:tblGrid>
        <w:gridCol w:w="3732"/>
        <w:gridCol w:w="1569"/>
      </w:tblGrid>
      <w:tr w:rsidR="000E79ED" w:rsidTr="00366FB1">
        <w:trPr>
          <w:trHeight w:hRule="exact" w:val="372"/>
        </w:trPr>
        <w:tc>
          <w:tcPr>
            <w:tcW w:w="3732" w:type="dxa"/>
            <w:tcBorders>
              <w:top w:val="single" w:sz="4" w:space="0" w:color="000000"/>
              <w:left w:val="single" w:sz="4" w:space="0" w:color="000000"/>
              <w:bottom w:val="single" w:sz="4" w:space="0" w:color="000000"/>
            </w:tcBorders>
            <w:shd w:val="clear" w:color="auto" w:fill="auto"/>
            <w:vAlign w:val="center"/>
          </w:tcPr>
          <w:p w:rsidR="000E79ED" w:rsidRDefault="000E79ED">
            <w:pPr>
              <w:pStyle w:val="a8"/>
              <w:spacing w:line="222" w:lineRule="exact"/>
              <w:jc w:val="center"/>
            </w:pPr>
            <w:r>
              <w:rPr>
                <w:rFonts w:ascii="ＭＳ 明朝" w:hAnsi="ＭＳ 明朝"/>
                <w:spacing w:val="-14"/>
              </w:rPr>
              <w:t>氏名又は名称</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ED" w:rsidRDefault="000E79ED">
            <w:pPr>
              <w:pStyle w:val="a8"/>
              <w:spacing w:line="222" w:lineRule="exact"/>
              <w:jc w:val="center"/>
            </w:pPr>
            <w:r>
              <w:rPr>
                <w:rFonts w:ascii="ＭＳ 明朝" w:hAnsi="ＭＳ 明朝"/>
                <w:spacing w:val="-14"/>
              </w:rPr>
              <w:t>議決権の数</w:t>
            </w:r>
          </w:p>
        </w:tc>
      </w:tr>
      <w:tr w:rsidR="000E79ED" w:rsidTr="00366FB1">
        <w:trPr>
          <w:trHeight w:hRule="exact" w:val="986"/>
        </w:trPr>
        <w:tc>
          <w:tcPr>
            <w:tcW w:w="3732" w:type="dxa"/>
            <w:tcBorders>
              <w:left w:val="single" w:sz="4" w:space="0" w:color="000000"/>
              <w:bottom w:val="single" w:sz="4" w:space="0" w:color="000000"/>
            </w:tcBorders>
            <w:shd w:val="clear" w:color="auto" w:fill="auto"/>
          </w:tcPr>
          <w:p w:rsidR="000E79ED" w:rsidRDefault="000E79ED">
            <w:pPr>
              <w:pStyle w:val="a8"/>
              <w:snapToGrid w:val="0"/>
              <w:spacing w:before="112"/>
              <w:rPr>
                <w:spacing w:val="0"/>
              </w:rPr>
            </w:pPr>
          </w:p>
          <w:p w:rsidR="000E79ED" w:rsidRDefault="000E79ED">
            <w:pPr>
              <w:pStyle w:val="a8"/>
              <w:spacing w:before="112"/>
              <w:rPr>
                <w:spacing w:val="0"/>
              </w:rPr>
            </w:pPr>
          </w:p>
          <w:p w:rsidR="000E79ED" w:rsidRDefault="000E79ED">
            <w:pPr>
              <w:pStyle w:val="a8"/>
              <w:spacing w:before="112"/>
              <w:rPr>
                <w:spacing w:val="0"/>
              </w:rPr>
            </w:pPr>
          </w:p>
        </w:tc>
        <w:tc>
          <w:tcPr>
            <w:tcW w:w="1569" w:type="dxa"/>
            <w:tcBorders>
              <w:left w:val="single" w:sz="4" w:space="0" w:color="000000"/>
              <w:bottom w:val="single" w:sz="4" w:space="0" w:color="000000"/>
              <w:right w:val="single" w:sz="4" w:space="0" w:color="000000"/>
            </w:tcBorders>
            <w:shd w:val="clear" w:color="auto" w:fill="auto"/>
          </w:tcPr>
          <w:p w:rsidR="000E79ED" w:rsidRDefault="000E79ED">
            <w:pPr>
              <w:pStyle w:val="a8"/>
              <w:snapToGrid w:val="0"/>
              <w:spacing w:before="112"/>
              <w:rPr>
                <w:spacing w:val="0"/>
              </w:rPr>
            </w:pPr>
          </w:p>
        </w:tc>
      </w:tr>
    </w:tbl>
    <w:p w:rsidR="000E79ED" w:rsidRDefault="000E79ED">
      <w:pPr>
        <w:pStyle w:val="a8"/>
        <w:spacing w:line="10" w:lineRule="exact"/>
        <w:rPr>
          <w:spacing w:val="0"/>
        </w:rPr>
      </w:pPr>
    </w:p>
    <w:p w:rsidR="000E79ED" w:rsidRDefault="000E79ED">
      <w:pPr>
        <w:pStyle w:val="a8"/>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69"/>
      </w:tblGrid>
      <w:tr w:rsidR="000E79ED">
        <w:trPr>
          <w:cantSplit/>
          <w:trHeight w:hRule="exact" w:val="494"/>
        </w:trPr>
        <w:tc>
          <w:tcPr>
            <w:tcW w:w="3828" w:type="dxa"/>
            <w:vMerge w:val="restart"/>
            <w:tcBorders>
              <w:top w:val="single" w:sz="4" w:space="0" w:color="FFFFFF"/>
              <w:left w:val="single" w:sz="4" w:space="0" w:color="FFFFFF"/>
            </w:tcBorders>
            <w:shd w:val="clear" w:color="auto" w:fill="auto"/>
          </w:tcPr>
          <w:p w:rsidR="000E79ED" w:rsidRDefault="000E79ED">
            <w:pPr>
              <w:pStyle w:val="a8"/>
              <w:spacing w:before="140" w:line="250" w:lineRule="exact"/>
            </w:pPr>
            <w:r>
              <w:rPr>
                <w:rFonts w:ascii="ＭＳ 明朝" w:hAnsi="ＭＳ 明朝"/>
                <w:spacing w:val="-14"/>
              </w:rPr>
              <w:t xml:space="preserve">　議決権の数の合計</w:t>
            </w:r>
          </w:p>
          <w:p w:rsidR="000E79ED" w:rsidRDefault="000E79ED">
            <w:pPr>
              <w:pStyle w:val="a8"/>
              <w:spacing w:line="250" w:lineRule="exact"/>
              <w:rPr>
                <w:spacing w:val="0"/>
              </w:rPr>
            </w:pPr>
          </w:p>
          <w:p w:rsidR="000E79ED" w:rsidRDefault="000E79ED">
            <w:pPr>
              <w:pStyle w:val="a8"/>
              <w:spacing w:line="250" w:lineRule="exact"/>
            </w:pPr>
            <w:r>
              <w:rPr>
                <w:rFonts w:ascii="ＭＳ 明朝" w:hAnsi="ＭＳ 明朝"/>
                <w:spacing w:val="-14"/>
              </w:rPr>
              <w:t xml:space="preserve">　農業関係者以外の者の議決権の割合</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0E79ED" w:rsidRDefault="000E79ED">
            <w:pPr>
              <w:pStyle w:val="a8"/>
              <w:snapToGrid w:val="0"/>
              <w:spacing w:before="140" w:line="250" w:lineRule="exact"/>
              <w:rPr>
                <w:spacing w:val="0"/>
              </w:rPr>
            </w:pPr>
          </w:p>
        </w:tc>
      </w:tr>
      <w:tr w:rsidR="000E79ED">
        <w:trPr>
          <w:cantSplit/>
          <w:trHeight w:hRule="exact" w:val="496"/>
        </w:trPr>
        <w:tc>
          <w:tcPr>
            <w:tcW w:w="3828" w:type="dxa"/>
            <w:vMerge/>
            <w:tcBorders>
              <w:top w:val="single" w:sz="4" w:space="0" w:color="FFFFFF"/>
              <w:left w:val="single" w:sz="4" w:space="0" w:color="FFFFFF"/>
            </w:tcBorders>
            <w:shd w:val="clear" w:color="auto" w:fill="auto"/>
          </w:tcPr>
          <w:p w:rsidR="000E79ED" w:rsidRDefault="000E79ED"/>
        </w:tc>
        <w:tc>
          <w:tcPr>
            <w:tcW w:w="1569" w:type="dxa"/>
            <w:tcBorders>
              <w:left w:val="single" w:sz="4" w:space="0" w:color="000000"/>
              <w:bottom w:val="single" w:sz="4" w:space="0" w:color="000000"/>
              <w:right w:val="single" w:sz="4" w:space="0" w:color="000000"/>
            </w:tcBorders>
            <w:shd w:val="clear" w:color="auto" w:fill="auto"/>
          </w:tcPr>
          <w:p w:rsidR="000E79ED" w:rsidRDefault="000E79ED">
            <w:pPr>
              <w:pStyle w:val="a8"/>
              <w:snapToGrid w:val="0"/>
              <w:spacing w:before="140" w:line="250" w:lineRule="exact"/>
              <w:rPr>
                <w:spacing w:val="0"/>
              </w:rPr>
            </w:pPr>
          </w:p>
        </w:tc>
      </w:tr>
    </w:tbl>
    <w:p w:rsidR="000E79ED" w:rsidRDefault="000E79ED">
      <w:pPr>
        <w:pStyle w:val="a8"/>
        <w:spacing w:line="250" w:lineRule="exact"/>
        <w:rPr>
          <w:spacing w:val="0"/>
        </w:rPr>
      </w:pPr>
    </w:p>
    <w:p w:rsidR="000E79ED" w:rsidRDefault="000E79ED">
      <w:pPr>
        <w:pStyle w:val="a8"/>
        <w:spacing w:line="250" w:lineRule="exact"/>
      </w:pPr>
      <w:r>
        <w:rPr>
          <w:rFonts w:ascii="ＭＳ 明朝" w:hAnsi="ＭＳ 明朝"/>
        </w:rPr>
        <w:t>（留意事項）</w:t>
      </w:r>
    </w:p>
    <w:p w:rsidR="000E79ED" w:rsidRDefault="000E79ED">
      <w:pPr>
        <w:pStyle w:val="a8"/>
        <w:spacing w:line="250" w:lineRule="exact"/>
        <w:rPr>
          <w:rFonts w:ascii="ＭＳ 明朝" w:hAnsi="ＭＳ 明朝"/>
          <w:spacing w:val="0"/>
        </w:rPr>
      </w:pPr>
    </w:p>
    <w:p w:rsidR="000E79ED" w:rsidRDefault="000E79ED">
      <w:pPr>
        <w:pStyle w:val="a8"/>
        <w:spacing w:line="250" w:lineRule="exact"/>
      </w:pPr>
      <w:r>
        <w:rPr>
          <w:rFonts w:ascii="ＭＳ 明朝" w:hAnsi="ＭＳ 明朝"/>
        </w:rPr>
        <w:t xml:space="preserve">　構成員であることを証する書面として、組合員名簿又は株主名簿の写しを添付してください。</w:t>
      </w:r>
    </w:p>
    <w:p w:rsidR="000E79ED" w:rsidRDefault="000E79ED">
      <w:pPr>
        <w:pStyle w:val="a8"/>
        <w:spacing w:line="250" w:lineRule="exact"/>
        <w:ind w:left="210" w:firstLine="222"/>
      </w:pPr>
      <w:r>
        <w:rPr>
          <w:rFonts w:ascii="ＭＳ 明朝" w:hAnsi="ＭＳ 明朝"/>
        </w:rPr>
        <w:t>なお、農業法人に対する投資の円滑化に関する特別措置法（平成１４年法律第５２号）第５条に規定する承認会社を構成員とする農地所有適格法人である場合には、「その構成員が承認会社であることを証する書面」及び「その構成員の株主名簿の写し」を添付してください。</w:t>
      </w:r>
    </w:p>
    <w:p w:rsidR="000E79ED" w:rsidRDefault="000E79ED">
      <w:pPr>
        <w:pStyle w:val="a8"/>
        <w:rPr>
          <w:rFonts w:ascii="ＭＳ 明朝" w:hAnsi="ＭＳ 明朝"/>
          <w:spacing w:val="0"/>
        </w:rPr>
      </w:pPr>
    </w:p>
    <w:p w:rsidR="000E79ED" w:rsidRDefault="000E79ED">
      <w:pPr>
        <w:pStyle w:val="a8"/>
      </w:pPr>
      <w:r>
        <w:rPr>
          <w:rFonts w:ascii="ＭＳ 明朝" w:hAnsi="ＭＳ 明朝"/>
          <w:sz w:val="24"/>
          <w:szCs w:val="24"/>
          <w:lang w:eastAsia="zh-CN"/>
        </w:rPr>
        <w:t>４　農地法第２条第３項第３号</w:t>
      </w:r>
      <w:r>
        <w:rPr>
          <w:rFonts w:ascii="ＭＳ 明朝" w:hAnsi="ＭＳ 明朝"/>
          <w:sz w:val="24"/>
          <w:szCs w:val="24"/>
        </w:rPr>
        <w:t>及び4号</w:t>
      </w:r>
      <w:r>
        <w:rPr>
          <w:rFonts w:ascii="ＭＳ 明朝" w:hAnsi="ＭＳ 明朝"/>
          <w:sz w:val="24"/>
          <w:szCs w:val="24"/>
          <w:lang w:eastAsia="zh-CN"/>
        </w:rPr>
        <w:t>関係</w:t>
      </w:r>
    </w:p>
    <w:p w:rsidR="000E79ED" w:rsidRDefault="000E79ED">
      <w:pPr>
        <w:pStyle w:val="a8"/>
      </w:pPr>
      <w:r>
        <w:rPr>
          <w:rFonts w:ascii="ＭＳ 明朝" w:hAnsi="ＭＳ 明朝"/>
          <w:sz w:val="24"/>
          <w:szCs w:val="24"/>
          <w:lang w:eastAsia="zh-CN"/>
        </w:rPr>
        <w:t xml:space="preserve">　　</w:t>
      </w:r>
    </w:p>
    <w:p w:rsidR="000E79ED" w:rsidRDefault="000C23EA">
      <w:pPr>
        <w:pStyle w:val="a8"/>
        <w:numPr>
          <w:ilvl w:val="0"/>
          <w:numId w:val="2"/>
        </w:numPr>
        <w:spacing w:line="240" w:lineRule="exact"/>
      </w:pPr>
      <w:r>
        <w:rPr>
          <w:rFonts w:ascii="ＭＳ 明朝" w:hAnsi="ＭＳ 明朝"/>
          <w:sz w:val="24"/>
          <w:szCs w:val="24"/>
        </w:rPr>
        <w:t>理事、取締役又は業務を執行する</w:t>
      </w:r>
      <w:r>
        <w:rPr>
          <w:rFonts w:ascii="ＭＳ 明朝" w:hAnsi="ＭＳ 明朝" w:hint="eastAsia"/>
          <w:sz w:val="24"/>
          <w:szCs w:val="24"/>
        </w:rPr>
        <w:t>社</w:t>
      </w:r>
      <w:r w:rsidR="000E79ED">
        <w:rPr>
          <w:rFonts w:ascii="ＭＳ 明朝" w:hAnsi="ＭＳ 明朝"/>
          <w:sz w:val="24"/>
          <w:szCs w:val="24"/>
        </w:rPr>
        <w:t>員全ての</w:t>
      </w:r>
      <w:r>
        <w:rPr>
          <w:rFonts w:ascii="ＭＳ 明朝" w:hAnsi="ＭＳ 明朝" w:hint="eastAsia"/>
          <w:sz w:val="24"/>
          <w:szCs w:val="24"/>
        </w:rPr>
        <w:t>農業への従事</w:t>
      </w:r>
      <w:r w:rsidR="000E79ED">
        <w:rPr>
          <w:rFonts w:ascii="ＭＳ 明朝" w:hAnsi="ＭＳ 明朝"/>
          <w:sz w:val="24"/>
          <w:szCs w:val="24"/>
        </w:rPr>
        <w:t>状況</w:t>
      </w:r>
    </w:p>
    <w:p w:rsidR="000E79ED" w:rsidRDefault="000E79ED">
      <w:pPr>
        <w:pStyle w:val="a8"/>
        <w:spacing w:line="240" w:lineRule="exact"/>
        <w:ind w:left="450"/>
        <w:rPr>
          <w:rFonts w:ascii="ＭＳ 明朝" w:hAnsi="ＭＳ 明朝"/>
          <w:spacing w:val="0"/>
          <w:sz w:val="24"/>
          <w:szCs w:val="24"/>
        </w:rPr>
      </w:pPr>
    </w:p>
    <w:tbl>
      <w:tblPr>
        <w:tblW w:w="0" w:type="auto"/>
        <w:tblInd w:w="199" w:type="dxa"/>
        <w:tblLayout w:type="fixed"/>
        <w:tblCellMar>
          <w:left w:w="12" w:type="dxa"/>
          <w:right w:w="12" w:type="dxa"/>
        </w:tblCellMar>
        <w:tblLook w:val="0000" w:firstRow="0" w:lastRow="0" w:firstColumn="0" w:lastColumn="0" w:noHBand="0" w:noVBand="0"/>
      </w:tblPr>
      <w:tblGrid>
        <w:gridCol w:w="1968"/>
        <w:gridCol w:w="2223"/>
        <w:gridCol w:w="1281"/>
        <w:gridCol w:w="960"/>
        <w:gridCol w:w="1031"/>
        <w:gridCol w:w="985"/>
        <w:gridCol w:w="1066"/>
      </w:tblGrid>
      <w:tr w:rsidR="000E79ED" w:rsidTr="00F613EC">
        <w:trPr>
          <w:cantSplit/>
          <w:trHeight w:val="53"/>
        </w:trPr>
        <w:tc>
          <w:tcPr>
            <w:tcW w:w="1968" w:type="dxa"/>
            <w:vMerge w:val="restart"/>
            <w:tcBorders>
              <w:top w:val="single" w:sz="4" w:space="0" w:color="000000"/>
              <w:left w:val="single" w:sz="4" w:space="0" w:color="000000"/>
            </w:tcBorders>
            <w:shd w:val="clear" w:color="auto" w:fill="auto"/>
            <w:vAlign w:val="center"/>
          </w:tcPr>
          <w:p w:rsidR="000E79ED" w:rsidRDefault="000E79ED">
            <w:pPr>
              <w:pStyle w:val="a8"/>
              <w:jc w:val="center"/>
            </w:pPr>
            <w:r>
              <w:rPr>
                <w:rFonts w:ascii="ＭＳ 明朝" w:hAnsi="ＭＳ 明朝"/>
                <w:spacing w:val="-14"/>
              </w:rPr>
              <w:t>氏名</w:t>
            </w:r>
          </w:p>
        </w:tc>
        <w:tc>
          <w:tcPr>
            <w:tcW w:w="2223" w:type="dxa"/>
            <w:vMerge w:val="restart"/>
            <w:tcBorders>
              <w:top w:val="single" w:sz="4" w:space="0" w:color="000000"/>
              <w:left w:val="single" w:sz="4" w:space="0" w:color="000000"/>
            </w:tcBorders>
            <w:shd w:val="clear" w:color="auto" w:fill="auto"/>
            <w:vAlign w:val="center"/>
          </w:tcPr>
          <w:p w:rsidR="000E79ED" w:rsidRDefault="000E79ED">
            <w:pPr>
              <w:pStyle w:val="a8"/>
              <w:jc w:val="center"/>
            </w:pPr>
            <w:r>
              <w:rPr>
                <w:rFonts w:ascii="ＭＳ 明朝" w:hAnsi="ＭＳ 明朝"/>
                <w:spacing w:val="-14"/>
              </w:rPr>
              <w:t>住所</w:t>
            </w:r>
          </w:p>
        </w:tc>
        <w:tc>
          <w:tcPr>
            <w:tcW w:w="1281" w:type="dxa"/>
            <w:vMerge w:val="restart"/>
            <w:tcBorders>
              <w:top w:val="single" w:sz="4" w:space="0" w:color="000000"/>
              <w:left w:val="single" w:sz="4" w:space="0" w:color="000000"/>
            </w:tcBorders>
            <w:shd w:val="clear" w:color="auto" w:fill="auto"/>
            <w:vAlign w:val="center"/>
          </w:tcPr>
          <w:p w:rsidR="000E79ED" w:rsidRDefault="000E79ED">
            <w:pPr>
              <w:pStyle w:val="a8"/>
              <w:jc w:val="center"/>
            </w:pPr>
            <w:r>
              <w:rPr>
                <w:rFonts w:ascii="ＭＳ 明朝" w:hAnsi="ＭＳ 明朝"/>
                <w:spacing w:val="-14"/>
              </w:rPr>
              <w:t>役職</w:t>
            </w:r>
          </w:p>
        </w:tc>
        <w:tc>
          <w:tcPr>
            <w:tcW w:w="4042" w:type="dxa"/>
            <w:gridSpan w:val="4"/>
            <w:tcBorders>
              <w:top w:val="single" w:sz="4" w:space="0" w:color="000000"/>
              <w:left w:val="single" w:sz="4" w:space="0" w:color="000000"/>
              <w:right w:val="single" w:sz="4" w:space="0" w:color="000000"/>
            </w:tcBorders>
            <w:shd w:val="clear" w:color="auto" w:fill="auto"/>
          </w:tcPr>
          <w:p w:rsidR="000E79ED" w:rsidRDefault="000E79ED">
            <w:pPr>
              <w:pStyle w:val="a8"/>
              <w:snapToGrid w:val="0"/>
              <w:spacing w:line="57" w:lineRule="exact"/>
              <w:jc w:val="center"/>
              <w:rPr>
                <w:spacing w:val="0"/>
              </w:rPr>
            </w:pPr>
          </w:p>
        </w:tc>
      </w:tr>
      <w:tr w:rsidR="00B660EE" w:rsidTr="00F613EC">
        <w:trPr>
          <w:cantSplit/>
          <w:trHeight w:val="93"/>
        </w:trPr>
        <w:tc>
          <w:tcPr>
            <w:tcW w:w="1968" w:type="dxa"/>
            <w:vMerge/>
            <w:tcBorders>
              <w:top w:val="single" w:sz="4" w:space="0" w:color="000000"/>
              <w:left w:val="single" w:sz="4" w:space="0" w:color="000000"/>
            </w:tcBorders>
            <w:shd w:val="clear" w:color="auto" w:fill="auto"/>
            <w:vAlign w:val="center"/>
          </w:tcPr>
          <w:p w:rsidR="00B660EE" w:rsidRDefault="00B660EE"/>
        </w:tc>
        <w:tc>
          <w:tcPr>
            <w:tcW w:w="2223" w:type="dxa"/>
            <w:vMerge/>
            <w:tcBorders>
              <w:top w:val="single" w:sz="4" w:space="0" w:color="000000"/>
              <w:left w:val="single" w:sz="4" w:space="0" w:color="000000"/>
            </w:tcBorders>
            <w:shd w:val="clear" w:color="auto" w:fill="auto"/>
            <w:vAlign w:val="center"/>
          </w:tcPr>
          <w:p w:rsidR="00B660EE" w:rsidRDefault="00B660EE"/>
        </w:tc>
        <w:tc>
          <w:tcPr>
            <w:tcW w:w="1281" w:type="dxa"/>
            <w:vMerge/>
            <w:tcBorders>
              <w:top w:val="single" w:sz="4" w:space="0" w:color="000000"/>
              <w:left w:val="single" w:sz="4" w:space="0" w:color="000000"/>
            </w:tcBorders>
            <w:shd w:val="clear" w:color="auto" w:fill="auto"/>
            <w:vAlign w:val="center"/>
          </w:tcPr>
          <w:p w:rsidR="00B660EE" w:rsidRDefault="00B660EE"/>
        </w:tc>
        <w:tc>
          <w:tcPr>
            <w:tcW w:w="1991" w:type="dxa"/>
            <w:gridSpan w:val="2"/>
            <w:vMerge w:val="restart"/>
            <w:tcBorders>
              <w:left w:val="single" w:sz="4" w:space="0" w:color="000000"/>
            </w:tcBorders>
            <w:shd w:val="clear" w:color="auto" w:fill="auto"/>
            <w:vAlign w:val="center"/>
          </w:tcPr>
          <w:p w:rsidR="00B660EE" w:rsidRDefault="00B660EE" w:rsidP="00B660EE">
            <w:pPr>
              <w:pStyle w:val="a8"/>
              <w:spacing w:line="176" w:lineRule="exact"/>
              <w:jc w:val="center"/>
              <w:rPr>
                <w:rFonts w:ascii="ＭＳ 明朝" w:hAnsi="ＭＳ 明朝"/>
                <w:spacing w:val="-10"/>
                <w:sz w:val="18"/>
                <w:szCs w:val="18"/>
              </w:rPr>
            </w:pPr>
          </w:p>
          <w:p w:rsidR="00B660EE" w:rsidRDefault="00B660EE" w:rsidP="00B660EE">
            <w:pPr>
              <w:pStyle w:val="a8"/>
              <w:spacing w:line="176" w:lineRule="exact"/>
              <w:ind w:firstLineChars="100" w:firstLine="160"/>
            </w:pPr>
            <w:r>
              <w:rPr>
                <w:rFonts w:ascii="ＭＳ 明朝" w:hAnsi="ＭＳ 明朝"/>
                <w:spacing w:val="-10"/>
                <w:sz w:val="18"/>
                <w:szCs w:val="18"/>
              </w:rPr>
              <w:t>農業への年間従事日数</w:t>
            </w:r>
          </w:p>
        </w:tc>
        <w:tc>
          <w:tcPr>
            <w:tcW w:w="2051" w:type="dxa"/>
            <w:gridSpan w:val="2"/>
            <w:tcBorders>
              <w:top w:val="single" w:sz="4" w:space="0" w:color="FFFFFF"/>
              <w:right w:val="single" w:sz="4" w:space="0" w:color="000000"/>
            </w:tcBorders>
            <w:shd w:val="clear" w:color="auto" w:fill="auto"/>
          </w:tcPr>
          <w:p w:rsidR="00B660EE" w:rsidRDefault="00B660EE">
            <w:pPr>
              <w:pStyle w:val="a8"/>
              <w:snapToGrid w:val="0"/>
              <w:spacing w:line="110" w:lineRule="exact"/>
              <w:jc w:val="center"/>
              <w:rPr>
                <w:spacing w:val="0"/>
                <w:sz w:val="18"/>
                <w:szCs w:val="18"/>
              </w:rPr>
            </w:pPr>
          </w:p>
        </w:tc>
      </w:tr>
      <w:tr w:rsidR="00B660EE" w:rsidTr="00F613EC">
        <w:trPr>
          <w:cantSplit/>
          <w:trHeight w:val="423"/>
        </w:trPr>
        <w:tc>
          <w:tcPr>
            <w:tcW w:w="1968" w:type="dxa"/>
            <w:vMerge/>
            <w:tcBorders>
              <w:top w:val="single" w:sz="4" w:space="0" w:color="000000"/>
              <w:left w:val="single" w:sz="4" w:space="0" w:color="000000"/>
              <w:bottom w:val="nil"/>
            </w:tcBorders>
            <w:shd w:val="clear" w:color="auto" w:fill="auto"/>
            <w:vAlign w:val="center"/>
          </w:tcPr>
          <w:p w:rsidR="00B660EE" w:rsidRDefault="00B660EE"/>
        </w:tc>
        <w:tc>
          <w:tcPr>
            <w:tcW w:w="2223" w:type="dxa"/>
            <w:vMerge/>
            <w:tcBorders>
              <w:top w:val="single" w:sz="4" w:space="0" w:color="000000"/>
              <w:left w:val="single" w:sz="4" w:space="0" w:color="000000"/>
              <w:bottom w:val="nil"/>
            </w:tcBorders>
            <w:shd w:val="clear" w:color="auto" w:fill="auto"/>
            <w:vAlign w:val="center"/>
          </w:tcPr>
          <w:p w:rsidR="00B660EE" w:rsidRDefault="00B660EE"/>
        </w:tc>
        <w:tc>
          <w:tcPr>
            <w:tcW w:w="1281" w:type="dxa"/>
            <w:vMerge/>
            <w:tcBorders>
              <w:top w:val="single" w:sz="4" w:space="0" w:color="000000"/>
              <w:left w:val="single" w:sz="4" w:space="0" w:color="000000"/>
              <w:bottom w:val="nil"/>
            </w:tcBorders>
            <w:shd w:val="clear" w:color="auto" w:fill="auto"/>
            <w:vAlign w:val="center"/>
          </w:tcPr>
          <w:p w:rsidR="00B660EE" w:rsidRDefault="00B660EE"/>
        </w:tc>
        <w:tc>
          <w:tcPr>
            <w:tcW w:w="1991" w:type="dxa"/>
            <w:gridSpan w:val="2"/>
            <w:vMerge/>
            <w:tcBorders>
              <w:left w:val="single" w:sz="4" w:space="0" w:color="000000"/>
              <w:bottom w:val="nil"/>
            </w:tcBorders>
            <w:shd w:val="clear" w:color="auto" w:fill="auto"/>
          </w:tcPr>
          <w:p w:rsidR="00B660EE" w:rsidRDefault="00B660EE"/>
        </w:tc>
        <w:tc>
          <w:tcPr>
            <w:tcW w:w="2051"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B660EE" w:rsidRDefault="00B660EE" w:rsidP="00BD6841">
            <w:pPr>
              <w:pStyle w:val="a8"/>
              <w:spacing w:before="57" w:line="280" w:lineRule="exact"/>
              <w:jc w:val="center"/>
              <w:rPr>
                <w:spacing w:val="0"/>
                <w:sz w:val="18"/>
                <w:szCs w:val="18"/>
              </w:rPr>
            </w:pPr>
            <w:r>
              <w:rPr>
                <w:spacing w:val="0"/>
                <w:sz w:val="18"/>
                <w:szCs w:val="18"/>
              </w:rPr>
              <w:t>必要な農作業への</w:t>
            </w:r>
          </w:p>
          <w:p w:rsidR="00B660EE" w:rsidRDefault="00B660EE" w:rsidP="00BD6841">
            <w:pPr>
              <w:pStyle w:val="a8"/>
              <w:spacing w:before="57" w:line="280" w:lineRule="exact"/>
              <w:jc w:val="center"/>
            </w:pPr>
            <w:r>
              <w:rPr>
                <w:spacing w:val="0"/>
                <w:sz w:val="18"/>
                <w:szCs w:val="18"/>
              </w:rPr>
              <w:t>年間従事日数</w:t>
            </w:r>
          </w:p>
        </w:tc>
      </w:tr>
      <w:tr w:rsidR="000E79ED" w:rsidTr="00F613EC">
        <w:trPr>
          <w:cantSplit/>
          <w:trHeight w:hRule="exact" w:val="263"/>
        </w:trPr>
        <w:tc>
          <w:tcPr>
            <w:tcW w:w="1968" w:type="dxa"/>
            <w:vMerge/>
            <w:tcBorders>
              <w:top w:val="single" w:sz="4" w:space="0" w:color="000000"/>
              <w:left w:val="single" w:sz="4" w:space="0" w:color="000000"/>
            </w:tcBorders>
            <w:shd w:val="clear" w:color="auto" w:fill="auto"/>
            <w:vAlign w:val="center"/>
          </w:tcPr>
          <w:p w:rsidR="000E79ED" w:rsidRDefault="000E79ED"/>
        </w:tc>
        <w:tc>
          <w:tcPr>
            <w:tcW w:w="2223" w:type="dxa"/>
            <w:vMerge/>
            <w:tcBorders>
              <w:top w:val="single" w:sz="4" w:space="0" w:color="000000"/>
              <w:left w:val="single" w:sz="4" w:space="0" w:color="000000"/>
            </w:tcBorders>
            <w:shd w:val="clear" w:color="auto" w:fill="auto"/>
            <w:vAlign w:val="center"/>
          </w:tcPr>
          <w:p w:rsidR="000E79ED" w:rsidRDefault="000E79ED"/>
        </w:tc>
        <w:tc>
          <w:tcPr>
            <w:tcW w:w="1281" w:type="dxa"/>
            <w:vMerge/>
            <w:tcBorders>
              <w:top w:val="single" w:sz="4" w:space="0" w:color="000000"/>
              <w:left w:val="single" w:sz="4" w:space="0" w:color="000000"/>
            </w:tcBorders>
            <w:shd w:val="clear" w:color="auto" w:fill="auto"/>
            <w:vAlign w:val="center"/>
          </w:tcPr>
          <w:p w:rsidR="000E79ED" w:rsidRDefault="000E79ED"/>
        </w:tc>
        <w:tc>
          <w:tcPr>
            <w:tcW w:w="960" w:type="dxa"/>
            <w:vMerge w:val="restart"/>
            <w:tcBorders>
              <w:top w:val="single" w:sz="4" w:space="0" w:color="000000"/>
              <w:left w:val="single" w:sz="4" w:space="0" w:color="000000"/>
            </w:tcBorders>
            <w:shd w:val="clear" w:color="auto" w:fill="auto"/>
            <w:vAlign w:val="center"/>
          </w:tcPr>
          <w:p w:rsidR="000E79ED" w:rsidRDefault="000E79ED" w:rsidP="00380562">
            <w:pPr>
              <w:pStyle w:val="a8"/>
              <w:spacing w:before="224" w:line="176" w:lineRule="exact"/>
              <w:jc w:val="center"/>
            </w:pPr>
            <w:r>
              <w:rPr>
                <w:rFonts w:ascii="ＭＳ 明朝" w:hAnsi="ＭＳ 明朝"/>
                <w:spacing w:val="-10"/>
                <w:sz w:val="18"/>
                <w:szCs w:val="18"/>
              </w:rPr>
              <w:t>直近実績</w:t>
            </w:r>
          </w:p>
        </w:tc>
        <w:tc>
          <w:tcPr>
            <w:tcW w:w="1031" w:type="dxa"/>
            <w:vMerge w:val="restart"/>
            <w:tcBorders>
              <w:top w:val="single" w:sz="4" w:space="0" w:color="000000"/>
              <w:left w:val="single" w:sz="4" w:space="0" w:color="000000"/>
              <w:right w:val="single" w:sz="4" w:space="0" w:color="auto"/>
            </w:tcBorders>
            <w:shd w:val="clear" w:color="auto" w:fill="auto"/>
            <w:vAlign w:val="center"/>
          </w:tcPr>
          <w:p w:rsidR="000E79ED" w:rsidRDefault="000E79ED" w:rsidP="00B660EE">
            <w:pPr>
              <w:pStyle w:val="a8"/>
              <w:spacing w:before="224" w:line="176" w:lineRule="exact"/>
              <w:jc w:val="center"/>
            </w:pPr>
            <w:r>
              <w:rPr>
                <w:rFonts w:ascii="ＭＳ 明朝" w:hAnsi="ＭＳ 明朝"/>
                <w:spacing w:val="-10"/>
                <w:sz w:val="18"/>
                <w:szCs w:val="18"/>
              </w:rPr>
              <w:t>見込み</w:t>
            </w:r>
          </w:p>
        </w:tc>
        <w:tc>
          <w:tcPr>
            <w:tcW w:w="2051" w:type="dxa"/>
            <w:gridSpan w:val="2"/>
            <w:vMerge/>
            <w:tcBorders>
              <w:top w:val="single" w:sz="4" w:space="0" w:color="000000"/>
              <w:left w:val="single" w:sz="4" w:space="0" w:color="auto"/>
              <w:right w:val="single" w:sz="4" w:space="0" w:color="000000"/>
            </w:tcBorders>
            <w:shd w:val="clear" w:color="auto" w:fill="auto"/>
            <w:vAlign w:val="center"/>
          </w:tcPr>
          <w:p w:rsidR="000E79ED" w:rsidRDefault="000E79ED"/>
        </w:tc>
      </w:tr>
      <w:tr w:rsidR="000E79ED" w:rsidTr="00F613EC">
        <w:trPr>
          <w:cantSplit/>
          <w:trHeight w:hRule="exact" w:val="331"/>
        </w:trPr>
        <w:tc>
          <w:tcPr>
            <w:tcW w:w="1968"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2223"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1281"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960"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1031" w:type="dxa"/>
            <w:vMerge/>
            <w:tcBorders>
              <w:top w:val="single" w:sz="4" w:space="0" w:color="000000"/>
              <w:left w:val="single" w:sz="4" w:space="0" w:color="000000"/>
              <w:bottom w:val="single" w:sz="4" w:space="0" w:color="auto"/>
              <w:right w:val="single" w:sz="4" w:space="0" w:color="auto"/>
            </w:tcBorders>
            <w:shd w:val="clear" w:color="auto" w:fill="auto"/>
            <w:vAlign w:val="center"/>
          </w:tcPr>
          <w:p w:rsidR="000E79ED" w:rsidRDefault="000E79ED"/>
        </w:tc>
        <w:tc>
          <w:tcPr>
            <w:tcW w:w="985" w:type="dxa"/>
            <w:tcBorders>
              <w:top w:val="single" w:sz="4" w:space="0" w:color="000000"/>
              <w:left w:val="single" w:sz="4" w:space="0" w:color="auto"/>
              <w:bottom w:val="single" w:sz="4" w:space="0" w:color="000000"/>
            </w:tcBorders>
            <w:shd w:val="clear" w:color="auto" w:fill="auto"/>
            <w:vAlign w:val="center"/>
          </w:tcPr>
          <w:p w:rsidR="000E79ED" w:rsidRDefault="000E79ED">
            <w:pPr>
              <w:pStyle w:val="a8"/>
              <w:spacing w:line="176" w:lineRule="exact"/>
              <w:jc w:val="center"/>
            </w:pPr>
            <w:r>
              <w:rPr>
                <w:rFonts w:ascii="ＭＳ 明朝" w:hAnsi="ＭＳ 明朝"/>
                <w:spacing w:val="-10"/>
                <w:sz w:val="18"/>
                <w:szCs w:val="18"/>
              </w:rPr>
              <w:t>直近実績</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ED" w:rsidRDefault="000E79ED">
            <w:pPr>
              <w:pStyle w:val="a8"/>
              <w:spacing w:line="176" w:lineRule="exact"/>
              <w:jc w:val="center"/>
            </w:pPr>
            <w:r>
              <w:rPr>
                <w:rFonts w:ascii="ＭＳ 明朝" w:hAnsi="ＭＳ 明朝"/>
                <w:spacing w:val="-10"/>
                <w:sz w:val="18"/>
                <w:szCs w:val="18"/>
              </w:rPr>
              <w:t>見込み</w:t>
            </w:r>
          </w:p>
        </w:tc>
      </w:tr>
      <w:tr w:rsidR="000E79ED" w:rsidTr="00F613EC">
        <w:trPr>
          <w:trHeight w:hRule="exact" w:val="1792"/>
        </w:trPr>
        <w:tc>
          <w:tcPr>
            <w:tcW w:w="1968" w:type="dxa"/>
            <w:tcBorders>
              <w:top w:val="single" w:sz="4" w:space="0" w:color="auto"/>
              <w:left w:val="single" w:sz="4" w:space="0" w:color="000000"/>
              <w:bottom w:val="single" w:sz="4" w:space="0" w:color="000000"/>
            </w:tcBorders>
            <w:shd w:val="clear" w:color="auto" w:fill="auto"/>
          </w:tcPr>
          <w:p w:rsidR="000E79ED" w:rsidRPr="00F613EC" w:rsidRDefault="000E79ED">
            <w:pPr>
              <w:pStyle w:val="a8"/>
              <w:snapToGrid w:val="0"/>
              <w:spacing w:before="112"/>
              <w:rPr>
                <w:spacing w:val="0"/>
                <w:szCs w:val="18"/>
              </w:rPr>
            </w:pPr>
          </w:p>
          <w:p w:rsidR="000E79ED" w:rsidRPr="00F613EC" w:rsidRDefault="000E79ED">
            <w:pPr>
              <w:pStyle w:val="a8"/>
              <w:spacing w:before="112"/>
              <w:rPr>
                <w:spacing w:val="0"/>
                <w:sz w:val="32"/>
              </w:rPr>
            </w:pPr>
          </w:p>
          <w:p w:rsidR="000E79ED" w:rsidRPr="00F613EC" w:rsidRDefault="000E79ED">
            <w:pPr>
              <w:pStyle w:val="a8"/>
              <w:spacing w:before="112"/>
              <w:rPr>
                <w:spacing w:val="0"/>
                <w:sz w:val="32"/>
              </w:rPr>
            </w:pPr>
          </w:p>
          <w:p w:rsidR="000E79ED" w:rsidRPr="00F613EC" w:rsidRDefault="000E79ED">
            <w:pPr>
              <w:pStyle w:val="a8"/>
              <w:spacing w:before="112"/>
              <w:rPr>
                <w:spacing w:val="0"/>
                <w:sz w:val="32"/>
              </w:rPr>
            </w:pPr>
          </w:p>
          <w:p w:rsidR="000E79ED" w:rsidRDefault="000E79ED">
            <w:pPr>
              <w:pStyle w:val="a8"/>
              <w:spacing w:before="112"/>
              <w:rPr>
                <w:spacing w:val="0"/>
              </w:rPr>
            </w:pPr>
          </w:p>
          <w:p w:rsidR="000E79ED" w:rsidRDefault="000E79ED">
            <w:pPr>
              <w:pStyle w:val="a8"/>
              <w:spacing w:before="112"/>
              <w:rPr>
                <w:spacing w:val="0"/>
              </w:rPr>
            </w:pPr>
          </w:p>
        </w:tc>
        <w:tc>
          <w:tcPr>
            <w:tcW w:w="2223" w:type="dxa"/>
            <w:tcBorders>
              <w:top w:val="single" w:sz="4" w:space="0" w:color="auto"/>
              <w:left w:val="single" w:sz="4" w:space="0" w:color="000000"/>
              <w:bottom w:val="single" w:sz="4" w:space="0" w:color="000000"/>
            </w:tcBorders>
            <w:shd w:val="clear" w:color="auto" w:fill="auto"/>
          </w:tcPr>
          <w:p w:rsidR="000E79ED" w:rsidRDefault="000E79ED">
            <w:pPr>
              <w:pStyle w:val="a8"/>
              <w:snapToGrid w:val="0"/>
              <w:spacing w:before="112"/>
              <w:rPr>
                <w:spacing w:val="0"/>
              </w:rPr>
            </w:pPr>
          </w:p>
        </w:tc>
        <w:tc>
          <w:tcPr>
            <w:tcW w:w="1281" w:type="dxa"/>
            <w:tcBorders>
              <w:top w:val="single" w:sz="4" w:space="0" w:color="auto"/>
              <w:left w:val="single" w:sz="4" w:space="0" w:color="000000"/>
              <w:bottom w:val="single" w:sz="4" w:space="0" w:color="000000"/>
            </w:tcBorders>
            <w:shd w:val="clear" w:color="auto" w:fill="auto"/>
          </w:tcPr>
          <w:p w:rsidR="000E79ED" w:rsidRDefault="000E79ED">
            <w:pPr>
              <w:pStyle w:val="a8"/>
              <w:snapToGrid w:val="0"/>
              <w:spacing w:before="112"/>
              <w:rPr>
                <w:spacing w:val="0"/>
              </w:rPr>
            </w:pPr>
          </w:p>
        </w:tc>
        <w:tc>
          <w:tcPr>
            <w:tcW w:w="960" w:type="dxa"/>
            <w:tcBorders>
              <w:top w:val="single" w:sz="4" w:space="0" w:color="auto"/>
              <w:left w:val="single" w:sz="4" w:space="0" w:color="000000"/>
              <w:bottom w:val="single" w:sz="4" w:space="0" w:color="000000"/>
            </w:tcBorders>
            <w:shd w:val="clear" w:color="auto" w:fill="auto"/>
          </w:tcPr>
          <w:p w:rsidR="000E79ED" w:rsidRDefault="000E79ED" w:rsidP="00F613EC">
            <w:pPr>
              <w:pStyle w:val="a8"/>
              <w:snapToGrid w:val="0"/>
              <w:spacing w:before="112"/>
              <w:jc w:val="center"/>
              <w:rPr>
                <w:spacing w:val="0"/>
              </w:rPr>
            </w:pPr>
          </w:p>
        </w:tc>
        <w:tc>
          <w:tcPr>
            <w:tcW w:w="1031" w:type="dxa"/>
            <w:tcBorders>
              <w:top w:val="single" w:sz="4" w:space="0" w:color="auto"/>
              <w:left w:val="single" w:sz="4" w:space="0" w:color="000000"/>
              <w:bottom w:val="single" w:sz="4" w:space="0" w:color="000000"/>
            </w:tcBorders>
            <w:shd w:val="clear" w:color="auto" w:fill="auto"/>
          </w:tcPr>
          <w:p w:rsidR="000E79ED" w:rsidRDefault="000E79ED" w:rsidP="00F613EC">
            <w:pPr>
              <w:pStyle w:val="a8"/>
              <w:snapToGrid w:val="0"/>
              <w:spacing w:before="112"/>
              <w:jc w:val="center"/>
              <w:rPr>
                <w:spacing w:val="0"/>
              </w:rPr>
            </w:pPr>
          </w:p>
        </w:tc>
        <w:tc>
          <w:tcPr>
            <w:tcW w:w="985" w:type="dxa"/>
            <w:tcBorders>
              <w:left w:val="single" w:sz="4" w:space="0" w:color="000000"/>
              <w:bottom w:val="single" w:sz="4" w:space="0" w:color="000000"/>
            </w:tcBorders>
            <w:shd w:val="clear" w:color="auto" w:fill="auto"/>
          </w:tcPr>
          <w:p w:rsidR="000E79ED" w:rsidRDefault="000E79ED" w:rsidP="00F613EC">
            <w:pPr>
              <w:pStyle w:val="a8"/>
              <w:snapToGrid w:val="0"/>
              <w:spacing w:before="112"/>
              <w:jc w:val="center"/>
              <w:rPr>
                <w:spacing w:val="0"/>
              </w:rPr>
            </w:pPr>
          </w:p>
        </w:tc>
        <w:tc>
          <w:tcPr>
            <w:tcW w:w="1066" w:type="dxa"/>
            <w:tcBorders>
              <w:left w:val="single" w:sz="4" w:space="0" w:color="000000"/>
              <w:bottom w:val="single" w:sz="4" w:space="0" w:color="000000"/>
              <w:right w:val="single" w:sz="4" w:space="0" w:color="000000"/>
            </w:tcBorders>
            <w:shd w:val="clear" w:color="auto" w:fill="auto"/>
          </w:tcPr>
          <w:p w:rsidR="000E79ED" w:rsidRDefault="000E79ED" w:rsidP="00F613EC">
            <w:pPr>
              <w:pStyle w:val="a8"/>
              <w:snapToGrid w:val="0"/>
              <w:spacing w:before="112"/>
              <w:jc w:val="center"/>
              <w:rPr>
                <w:spacing w:val="0"/>
              </w:rPr>
            </w:pPr>
          </w:p>
        </w:tc>
      </w:tr>
    </w:tbl>
    <w:p w:rsidR="000E79ED" w:rsidRDefault="000E79ED">
      <w:pPr>
        <w:pStyle w:val="a8"/>
        <w:spacing w:line="112" w:lineRule="exact"/>
        <w:rPr>
          <w:spacing w:val="0"/>
        </w:rPr>
      </w:pPr>
    </w:p>
    <w:p w:rsidR="000E79ED" w:rsidRDefault="000E79ED">
      <w:pPr>
        <w:pStyle w:val="a8"/>
        <w:spacing w:line="222" w:lineRule="exact"/>
        <w:rPr>
          <w:rFonts w:ascii="ＭＳ 明朝" w:hAnsi="ＭＳ 明朝"/>
          <w:spacing w:val="0"/>
          <w:sz w:val="16"/>
          <w:szCs w:val="16"/>
        </w:rPr>
      </w:pPr>
      <w:r>
        <w:rPr>
          <w:rFonts w:ascii="ＭＳ 明朝" w:hAnsi="ＭＳ 明朝"/>
          <w:spacing w:val="0"/>
          <w:sz w:val="16"/>
          <w:szCs w:val="16"/>
        </w:rPr>
        <w:t xml:space="preserve"> </w:t>
      </w:r>
    </w:p>
    <w:p w:rsidR="00397EF0" w:rsidRDefault="00397EF0">
      <w:pPr>
        <w:pStyle w:val="a8"/>
        <w:spacing w:line="222" w:lineRule="exact"/>
        <w:rPr>
          <w:rFonts w:ascii="ＭＳ 明朝" w:hAnsi="ＭＳ 明朝"/>
          <w:spacing w:val="0"/>
          <w:sz w:val="16"/>
          <w:szCs w:val="16"/>
        </w:rPr>
      </w:pPr>
    </w:p>
    <w:p w:rsidR="000E79ED" w:rsidRDefault="000E79ED">
      <w:pPr>
        <w:pStyle w:val="a8"/>
        <w:spacing w:line="240" w:lineRule="exact"/>
      </w:pPr>
      <w:r>
        <w:rPr>
          <w:spacing w:val="0"/>
          <w:sz w:val="24"/>
          <w:szCs w:val="24"/>
        </w:rPr>
        <w:t>（２）重要な使用人の農業への従事状況</w:t>
      </w:r>
    </w:p>
    <w:p w:rsidR="000E79ED" w:rsidRDefault="000E79ED">
      <w:pPr>
        <w:pStyle w:val="a8"/>
        <w:spacing w:line="240" w:lineRule="exact"/>
        <w:rPr>
          <w:spacing w:val="0"/>
          <w:sz w:val="24"/>
          <w:szCs w:val="24"/>
        </w:rPr>
      </w:pPr>
    </w:p>
    <w:tbl>
      <w:tblPr>
        <w:tblW w:w="0" w:type="auto"/>
        <w:tblInd w:w="199" w:type="dxa"/>
        <w:tblLayout w:type="fixed"/>
        <w:tblCellMar>
          <w:left w:w="12" w:type="dxa"/>
          <w:right w:w="12" w:type="dxa"/>
        </w:tblCellMar>
        <w:tblLook w:val="0000" w:firstRow="0" w:lastRow="0" w:firstColumn="0" w:lastColumn="0" w:noHBand="0" w:noVBand="0"/>
      </w:tblPr>
      <w:tblGrid>
        <w:gridCol w:w="1968"/>
        <w:gridCol w:w="2064"/>
        <w:gridCol w:w="1440"/>
        <w:gridCol w:w="960"/>
        <w:gridCol w:w="1031"/>
        <w:gridCol w:w="985"/>
        <w:gridCol w:w="1066"/>
      </w:tblGrid>
      <w:tr w:rsidR="000E79ED" w:rsidTr="00366FB1">
        <w:trPr>
          <w:cantSplit/>
          <w:trHeight w:hRule="exact" w:val="73"/>
        </w:trPr>
        <w:tc>
          <w:tcPr>
            <w:tcW w:w="1968" w:type="dxa"/>
            <w:vMerge w:val="restart"/>
            <w:tcBorders>
              <w:top w:val="single" w:sz="4" w:space="0" w:color="000000"/>
              <w:left w:val="single" w:sz="4" w:space="0" w:color="000000"/>
              <w:bottom w:val="single" w:sz="4" w:space="0" w:color="auto"/>
            </w:tcBorders>
            <w:shd w:val="clear" w:color="auto" w:fill="auto"/>
            <w:vAlign w:val="center"/>
          </w:tcPr>
          <w:p w:rsidR="000E79ED" w:rsidRDefault="000E79ED">
            <w:pPr>
              <w:pStyle w:val="a8"/>
              <w:jc w:val="center"/>
            </w:pPr>
            <w:r>
              <w:rPr>
                <w:rFonts w:ascii="ＭＳ 明朝" w:hAnsi="ＭＳ 明朝"/>
                <w:spacing w:val="-14"/>
              </w:rPr>
              <w:t>氏名</w:t>
            </w:r>
          </w:p>
        </w:tc>
        <w:tc>
          <w:tcPr>
            <w:tcW w:w="2064" w:type="dxa"/>
            <w:vMerge w:val="restart"/>
            <w:tcBorders>
              <w:top w:val="single" w:sz="4" w:space="0" w:color="000000"/>
              <w:left w:val="single" w:sz="4" w:space="0" w:color="000000"/>
              <w:bottom w:val="single" w:sz="4" w:space="0" w:color="auto"/>
            </w:tcBorders>
            <w:shd w:val="clear" w:color="auto" w:fill="auto"/>
            <w:vAlign w:val="center"/>
          </w:tcPr>
          <w:p w:rsidR="000E79ED" w:rsidRDefault="000E79ED">
            <w:pPr>
              <w:pStyle w:val="a8"/>
              <w:jc w:val="center"/>
            </w:pPr>
            <w:r>
              <w:rPr>
                <w:rFonts w:ascii="ＭＳ 明朝" w:hAnsi="ＭＳ 明朝"/>
                <w:spacing w:val="-14"/>
              </w:rPr>
              <w:t>住所</w:t>
            </w:r>
          </w:p>
        </w:tc>
        <w:tc>
          <w:tcPr>
            <w:tcW w:w="1440" w:type="dxa"/>
            <w:vMerge w:val="restart"/>
            <w:tcBorders>
              <w:top w:val="single" w:sz="4" w:space="0" w:color="000000"/>
              <w:left w:val="single" w:sz="4" w:space="0" w:color="000000"/>
              <w:bottom w:val="single" w:sz="4" w:space="0" w:color="auto"/>
            </w:tcBorders>
            <w:shd w:val="clear" w:color="auto" w:fill="auto"/>
            <w:vAlign w:val="center"/>
          </w:tcPr>
          <w:p w:rsidR="000E79ED" w:rsidRDefault="000E79ED">
            <w:pPr>
              <w:pStyle w:val="a8"/>
              <w:jc w:val="center"/>
            </w:pPr>
            <w:r>
              <w:rPr>
                <w:rFonts w:ascii="ＭＳ 明朝" w:hAnsi="ＭＳ 明朝"/>
                <w:spacing w:val="-14"/>
              </w:rPr>
              <w:t>役職</w:t>
            </w:r>
          </w:p>
        </w:tc>
        <w:tc>
          <w:tcPr>
            <w:tcW w:w="4042" w:type="dxa"/>
            <w:gridSpan w:val="4"/>
            <w:tcBorders>
              <w:top w:val="single" w:sz="4" w:space="0" w:color="000000"/>
              <w:left w:val="single" w:sz="4" w:space="0" w:color="000000"/>
              <w:right w:val="single" w:sz="4" w:space="0" w:color="000000"/>
            </w:tcBorders>
            <w:shd w:val="clear" w:color="auto" w:fill="auto"/>
          </w:tcPr>
          <w:p w:rsidR="000E79ED" w:rsidRDefault="000E79ED">
            <w:pPr>
              <w:pStyle w:val="a8"/>
              <w:snapToGrid w:val="0"/>
              <w:spacing w:line="57" w:lineRule="exact"/>
              <w:jc w:val="center"/>
              <w:rPr>
                <w:spacing w:val="0"/>
              </w:rPr>
            </w:pPr>
          </w:p>
        </w:tc>
      </w:tr>
      <w:tr w:rsidR="00380562" w:rsidRPr="0082319C" w:rsidTr="00BD6841">
        <w:trPr>
          <w:cantSplit/>
          <w:trHeight w:hRule="exact" w:val="73"/>
        </w:trPr>
        <w:tc>
          <w:tcPr>
            <w:tcW w:w="1968" w:type="dxa"/>
            <w:vMerge/>
            <w:tcBorders>
              <w:top w:val="single" w:sz="4" w:space="0" w:color="000000"/>
              <w:left w:val="single" w:sz="4" w:space="0" w:color="000000"/>
              <w:bottom w:val="single" w:sz="4" w:space="0" w:color="auto"/>
            </w:tcBorders>
            <w:shd w:val="clear" w:color="auto" w:fill="auto"/>
            <w:vAlign w:val="center"/>
          </w:tcPr>
          <w:p w:rsidR="00380562" w:rsidRDefault="00380562"/>
        </w:tc>
        <w:tc>
          <w:tcPr>
            <w:tcW w:w="2064" w:type="dxa"/>
            <w:vMerge/>
            <w:tcBorders>
              <w:top w:val="single" w:sz="4" w:space="0" w:color="000000"/>
              <w:left w:val="single" w:sz="4" w:space="0" w:color="000000"/>
              <w:bottom w:val="single" w:sz="4" w:space="0" w:color="auto"/>
            </w:tcBorders>
            <w:shd w:val="clear" w:color="auto" w:fill="auto"/>
            <w:vAlign w:val="center"/>
          </w:tcPr>
          <w:p w:rsidR="00380562" w:rsidRDefault="00380562"/>
        </w:tc>
        <w:tc>
          <w:tcPr>
            <w:tcW w:w="1440" w:type="dxa"/>
            <w:vMerge/>
            <w:tcBorders>
              <w:top w:val="single" w:sz="4" w:space="0" w:color="000000"/>
              <w:left w:val="single" w:sz="4" w:space="0" w:color="000000"/>
              <w:bottom w:val="single" w:sz="4" w:space="0" w:color="auto"/>
            </w:tcBorders>
            <w:shd w:val="clear" w:color="auto" w:fill="auto"/>
            <w:vAlign w:val="center"/>
          </w:tcPr>
          <w:p w:rsidR="00380562" w:rsidRDefault="00380562"/>
        </w:tc>
        <w:tc>
          <w:tcPr>
            <w:tcW w:w="1991" w:type="dxa"/>
            <w:gridSpan w:val="2"/>
            <w:vMerge w:val="restart"/>
            <w:tcBorders>
              <w:left w:val="single" w:sz="4" w:space="0" w:color="000000"/>
            </w:tcBorders>
            <w:shd w:val="clear" w:color="auto" w:fill="auto"/>
            <w:vAlign w:val="center"/>
          </w:tcPr>
          <w:p w:rsidR="00380562" w:rsidRDefault="00380562" w:rsidP="00380562">
            <w:pPr>
              <w:pStyle w:val="a8"/>
              <w:spacing w:line="176" w:lineRule="exact"/>
              <w:jc w:val="center"/>
              <w:rPr>
                <w:rFonts w:ascii="ＭＳ 明朝" w:hAnsi="ＭＳ 明朝"/>
                <w:spacing w:val="-10"/>
                <w:sz w:val="18"/>
                <w:szCs w:val="18"/>
              </w:rPr>
            </w:pPr>
          </w:p>
          <w:p w:rsidR="00380562" w:rsidRDefault="00380562" w:rsidP="00380562">
            <w:pPr>
              <w:pStyle w:val="a8"/>
              <w:spacing w:line="176" w:lineRule="exact"/>
              <w:jc w:val="center"/>
            </w:pPr>
            <w:r>
              <w:rPr>
                <w:rFonts w:ascii="ＭＳ 明朝" w:hAnsi="ＭＳ 明朝"/>
                <w:spacing w:val="-10"/>
                <w:sz w:val="18"/>
                <w:szCs w:val="18"/>
              </w:rPr>
              <w:t>農業への年間従事日数</w:t>
            </w:r>
          </w:p>
        </w:tc>
        <w:tc>
          <w:tcPr>
            <w:tcW w:w="2051" w:type="dxa"/>
            <w:gridSpan w:val="2"/>
            <w:tcBorders>
              <w:top w:val="single" w:sz="4" w:space="0" w:color="FFFFFF"/>
              <w:right w:val="single" w:sz="4" w:space="0" w:color="000000"/>
            </w:tcBorders>
            <w:shd w:val="clear" w:color="auto" w:fill="auto"/>
          </w:tcPr>
          <w:p w:rsidR="00380562" w:rsidRDefault="00380562">
            <w:pPr>
              <w:pStyle w:val="a8"/>
              <w:snapToGrid w:val="0"/>
              <w:spacing w:line="110" w:lineRule="exact"/>
              <w:jc w:val="center"/>
              <w:rPr>
                <w:spacing w:val="0"/>
                <w:sz w:val="18"/>
                <w:szCs w:val="18"/>
              </w:rPr>
            </w:pPr>
          </w:p>
        </w:tc>
      </w:tr>
      <w:tr w:rsidR="00380562" w:rsidTr="00366FB1">
        <w:trPr>
          <w:cantSplit/>
          <w:trHeight w:val="398"/>
        </w:trPr>
        <w:tc>
          <w:tcPr>
            <w:tcW w:w="1968" w:type="dxa"/>
            <w:vMerge/>
            <w:tcBorders>
              <w:top w:val="single" w:sz="4" w:space="0" w:color="000000"/>
              <w:left w:val="single" w:sz="4" w:space="0" w:color="000000"/>
              <w:bottom w:val="single" w:sz="4" w:space="0" w:color="auto"/>
            </w:tcBorders>
            <w:shd w:val="clear" w:color="auto" w:fill="auto"/>
            <w:vAlign w:val="center"/>
          </w:tcPr>
          <w:p w:rsidR="00380562" w:rsidRDefault="00380562"/>
        </w:tc>
        <w:tc>
          <w:tcPr>
            <w:tcW w:w="2064" w:type="dxa"/>
            <w:vMerge/>
            <w:tcBorders>
              <w:top w:val="single" w:sz="4" w:space="0" w:color="000000"/>
              <w:left w:val="single" w:sz="4" w:space="0" w:color="000000"/>
              <w:bottom w:val="single" w:sz="4" w:space="0" w:color="auto"/>
            </w:tcBorders>
            <w:shd w:val="clear" w:color="auto" w:fill="auto"/>
            <w:vAlign w:val="center"/>
          </w:tcPr>
          <w:p w:rsidR="00380562" w:rsidRDefault="00380562"/>
        </w:tc>
        <w:tc>
          <w:tcPr>
            <w:tcW w:w="1440" w:type="dxa"/>
            <w:vMerge/>
            <w:tcBorders>
              <w:top w:val="single" w:sz="4" w:space="0" w:color="000000"/>
              <w:left w:val="single" w:sz="4" w:space="0" w:color="000000"/>
              <w:bottom w:val="single" w:sz="4" w:space="0" w:color="auto"/>
            </w:tcBorders>
            <w:shd w:val="clear" w:color="auto" w:fill="auto"/>
            <w:vAlign w:val="center"/>
          </w:tcPr>
          <w:p w:rsidR="00380562" w:rsidRDefault="00380562"/>
        </w:tc>
        <w:tc>
          <w:tcPr>
            <w:tcW w:w="1991" w:type="dxa"/>
            <w:gridSpan w:val="2"/>
            <w:vMerge/>
            <w:tcBorders>
              <w:left w:val="single" w:sz="4" w:space="0" w:color="000000"/>
              <w:bottom w:val="single" w:sz="4" w:space="0" w:color="000000"/>
            </w:tcBorders>
            <w:shd w:val="clear" w:color="auto" w:fill="auto"/>
          </w:tcPr>
          <w:p w:rsidR="00380562" w:rsidRDefault="00380562"/>
        </w:tc>
        <w:tc>
          <w:tcPr>
            <w:tcW w:w="2051"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BD6841" w:rsidRDefault="00380562" w:rsidP="00BD6841">
            <w:pPr>
              <w:pStyle w:val="a8"/>
              <w:spacing w:before="57" w:line="280" w:lineRule="exact"/>
              <w:jc w:val="center"/>
              <w:rPr>
                <w:spacing w:val="0"/>
                <w:sz w:val="18"/>
                <w:szCs w:val="18"/>
              </w:rPr>
            </w:pPr>
            <w:r>
              <w:rPr>
                <w:spacing w:val="0"/>
                <w:sz w:val="18"/>
                <w:szCs w:val="18"/>
              </w:rPr>
              <w:t>必要な農作業への</w:t>
            </w:r>
          </w:p>
          <w:p w:rsidR="00380562" w:rsidRDefault="00380562" w:rsidP="00BD6841">
            <w:pPr>
              <w:pStyle w:val="a8"/>
              <w:spacing w:before="57" w:line="280" w:lineRule="exact"/>
              <w:jc w:val="center"/>
            </w:pPr>
            <w:r>
              <w:rPr>
                <w:spacing w:val="0"/>
                <w:sz w:val="18"/>
                <w:szCs w:val="18"/>
              </w:rPr>
              <w:t>年間</w:t>
            </w:r>
            <w:r w:rsidR="00BD6841">
              <w:rPr>
                <w:rFonts w:hint="eastAsia"/>
                <w:spacing w:val="0"/>
                <w:sz w:val="18"/>
                <w:szCs w:val="18"/>
              </w:rPr>
              <w:t>従事日数</w:t>
            </w:r>
          </w:p>
          <w:p w:rsidR="00380562" w:rsidRDefault="00380562" w:rsidP="00BD6841">
            <w:pPr>
              <w:pStyle w:val="a8"/>
              <w:spacing w:before="57" w:line="280" w:lineRule="exact"/>
              <w:jc w:val="center"/>
            </w:pPr>
            <w:r>
              <w:rPr>
                <w:spacing w:val="0"/>
                <w:sz w:val="18"/>
                <w:szCs w:val="18"/>
              </w:rPr>
              <w:t>従事日数</w:t>
            </w:r>
          </w:p>
        </w:tc>
      </w:tr>
      <w:tr w:rsidR="000E79ED" w:rsidTr="005150A4">
        <w:trPr>
          <w:cantSplit/>
          <w:trHeight w:hRule="exact" w:val="277"/>
        </w:trPr>
        <w:tc>
          <w:tcPr>
            <w:tcW w:w="1968"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2064"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1440"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960" w:type="dxa"/>
            <w:vMerge w:val="restart"/>
            <w:tcBorders>
              <w:top w:val="single" w:sz="4" w:space="0" w:color="000000"/>
              <w:left w:val="single" w:sz="4" w:space="0" w:color="000000"/>
              <w:bottom w:val="single" w:sz="4" w:space="0" w:color="auto"/>
            </w:tcBorders>
            <w:shd w:val="clear" w:color="auto" w:fill="auto"/>
            <w:vAlign w:val="center"/>
          </w:tcPr>
          <w:p w:rsidR="000E79ED" w:rsidRDefault="000E79ED">
            <w:pPr>
              <w:pStyle w:val="a8"/>
              <w:spacing w:before="224" w:line="176" w:lineRule="exact"/>
              <w:jc w:val="center"/>
            </w:pPr>
            <w:r>
              <w:rPr>
                <w:rFonts w:ascii="ＭＳ 明朝" w:hAnsi="ＭＳ 明朝"/>
                <w:spacing w:val="-10"/>
                <w:sz w:val="18"/>
                <w:szCs w:val="18"/>
              </w:rPr>
              <w:t>直近実績</w:t>
            </w:r>
          </w:p>
        </w:tc>
        <w:tc>
          <w:tcPr>
            <w:tcW w:w="1031" w:type="dxa"/>
            <w:vMerge w:val="restart"/>
            <w:tcBorders>
              <w:top w:val="single" w:sz="4" w:space="0" w:color="000000"/>
              <w:left w:val="single" w:sz="4" w:space="0" w:color="000000"/>
              <w:bottom w:val="single" w:sz="4" w:space="0" w:color="auto"/>
            </w:tcBorders>
            <w:shd w:val="clear" w:color="auto" w:fill="auto"/>
            <w:vAlign w:val="center"/>
          </w:tcPr>
          <w:p w:rsidR="000E79ED" w:rsidRDefault="000E79ED">
            <w:pPr>
              <w:pStyle w:val="a8"/>
              <w:spacing w:before="224" w:line="176" w:lineRule="exact"/>
              <w:jc w:val="center"/>
            </w:pPr>
            <w:r>
              <w:rPr>
                <w:rFonts w:ascii="ＭＳ 明朝" w:hAnsi="ＭＳ 明朝"/>
                <w:spacing w:val="-10"/>
                <w:sz w:val="18"/>
                <w:szCs w:val="18"/>
              </w:rPr>
              <w:t>見込み</w:t>
            </w:r>
          </w:p>
        </w:tc>
        <w:tc>
          <w:tcPr>
            <w:tcW w:w="2051" w:type="dxa"/>
            <w:gridSpan w:val="2"/>
            <w:vMerge/>
            <w:tcBorders>
              <w:top w:val="single" w:sz="4" w:space="0" w:color="000000"/>
              <w:left w:val="single" w:sz="4" w:space="0" w:color="000000"/>
              <w:right w:val="single" w:sz="4" w:space="0" w:color="000000"/>
            </w:tcBorders>
            <w:shd w:val="clear" w:color="auto" w:fill="auto"/>
            <w:vAlign w:val="center"/>
          </w:tcPr>
          <w:p w:rsidR="000E79ED" w:rsidRDefault="000E79ED"/>
        </w:tc>
      </w:tr>
      <w:tr w:rsidR="000E79ED" w:rsidTr="00366FB1">
        <w:trPr>
          <w:cantSplit/>
          <w:trHeight w:hRule="exact" w:val="343"/>
        </w:trPr>
        <w:tc>
          <w:tcPr>
            <w:tcW w:w="1968"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2064"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1440"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960"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1031" w:type="dxa"/>
            <w:vMerge/>
            <w:tcBorders>
              <w:top w:val="single" w:sz="4" w:space="0" w:color="000000"/>
              <w:left w:val="single" w:sz="4" w:space="0" w:color="000000"/>
              <w:bottom w:val="single" w:sz="4" w:space="0" w:color="auto"/>
            </w:tcBorders>
            <w:shd w:val="clear" w:color="auto" w:fill="auto"/>
            <w:vAlign w:val="center"/>
          </w:tcPr>
          <w:p w:rsidR="000E79ED" w:rsidRDefault="000E79ED"/>
        </w:tc>
        <w:tc>
          <w:tcPr>
            <w:tcW w:w="985" w:type="dxa"/>
            <w:tcBorders>
              <w:top w:val="single" w:sz="4" w:space="0" w:color="000000"/>
              <w:left w:val="single" w:sz="4" w:space="0" w:color="000000"/>
              <w:bottom w:val="single" w:sz="4" w:space="0" w:color="000000"/>
            </w:tcBorders>
            <w:shd w:val="clear" w:color="auto" w:fill="auto"/>
            <w:vAlign w:val="center"/>
          </w:tcPr>
          <w:p w:rsidR="000E79ED" w:rsidRDefault="000E79ED">
            <w:pPr>
              <w:pStyle w:val="a8"/>
              <w:spacing w:line="176" w:lineRule="exact"/>
              <w:jc w:val="center"/>
            </w:pPr>
            <w:r>
              <w:rPr>
                <w:rFonts w:ascii="ＭＳ 明朝" w:hAnsi="ＭＳ 明朝"/>
                <w:spacing w:val="-10"/>
                <w:sz w:val="18"/>
                <w:szCs w:val="18"/>
              </w:rPr>
              <w:t>直近実績</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ED" w:rsidRDefault="000E79ED">
            <w:pPr>
              <w:pStyle w:val="a8"/>
              <w:spacing w:line="176" w:lineRule="exact"/>
              <w:jc w:val="center"/>
            </w:pPr>
            <w:r>
              <w:rPr>
                <w:rFonts w:ascii="ＭＳ 明朝" w:hAnsi="ＭＳ 明朝"/>
                <w:spacing w:val="-10"/>
                <w:sz w:val="18"/>
                <w:szCs w:val="18"/>
              </w:rPr>
              <w:t>見込み</w:t>
            </w:r>
          </w:p>
        </w:tc>
      </w:tr>
      <w:tr w:rsidR="000E79ED" w:rsidTr="00B660EE">
        <w:trPr>
          <w:trHeight w:hRule="exact" w:val="2224"/>
        </w:trPr>
        <w:tc>
          <w:tcPr>
            <w:tcW w:w="1968" w:type="dxa"/>
            <w:tcBorders>
              <w:top w:val="single" w:sz="4" w:space="0" w:color="auto"/>
              <w:left w:val="single" w:sz="4" w:space="0" w:color="000000"/>
              <w:bottom w:val="single" w:sz="4" w:space="0" w:color="000000"/>
            </w:tcBorders>
            <w:shd w:val="clear" w:color="auto" w:fill="auto"/>
          </w:tcPr>
          <w:p w:rsidR="000E79ED" w:rsidRPr="00F613EC" w:rsidRDefault="000E79ED">
            <w:pPr>
              <w:pStyle w:val="a8"/>
              <w:snapToGrid w:val="0"/>
              <w:spacing w:before="112"/>
              <w:rPr>
                <w:spacing w:val="0"/>
                <w:szCs w:val="18"/>
              </w:rPr>
            </w:pPr>
          </w:p>
          <w:p w:rsidR="000E79ED" w:rsidRPr="00F613EC" w:rsidRDefault="000E79ED">
            <w:pPr>
              <w:pStyle w:val="a8"/>
              <w:spacing w:before="112"/>
              <w:rPr>
                <w:spacing w:val="0"/>
                <w:sz w:val="32"/>
              </w:rPr>
            </w:pPr>
          </w:p>
          <w:p w:rsidR="000E79ED" w:rsidRPr="00F613EC" w:rsidRDefault="000E79ED">
            <w:pPr>
              <w:pStyle w:val="a8"/>
              <w:spacing w:before="112"/>
              <w:rPr>
                <w:spacing w:val="0"/>
                <w:sz w:val="32"/>
              </w:rPr>
            </w:pPr>
          </w:p>
          <w:p w:rsidR="000E79ED" w:rsidRPr="00F613EC" w:rsidRDefault="000E79ED">
            <w:pPr>
              <w:pStyle w:val="a8"/>
              <w:spacing w:before="112"/>
              <w:rPr>
                <w:spacing w:val="0"/>
                <w:sz w:val="32"/>
              </w:rPr>
            </w:pPr>
          </w:p>
          <w:p w:rsidR="000E79ED" w:rsidRPr="00F613EC" w:rsidRDefault="000E79ED">
            <w:pPr>
              <w:pStyle w:val="a8"/>
              <w:spacing w:before="112"/>
              <w:rPr>
                <w:spacing w:val="0"/>
                <w:sz w:val="32"/>
              </w:rPr>
            </w:pPr>
          </w:p>
          <w:p w:rsidR="000E79ED" w:rsidRDefault="000E79ED">
            <w:pPr>
              <w:pStyle w:val="a8"/>
              <w:spacing w:before="112"/>
              <w:rPr>
                <w:spacing w:val="0"/>
              </w:rPr>
            </w:pPr>
          </w:p>
        </w:tc>
        <w:tc>
          <w:tcPr>
            <w:tcW w:w="2064" w:type="dxa"/>
            <w:tcBorders>
              <w:top w:val="single" w:sz="4" w:space="0" w:color="auto"/>
              <w:left w:val="single" w:sz="4" w:space="0" w:color="000000"/>
              <w:bottom w:val="single" w:sz="4" w:space="0" w:color="000000"/>
            </w:tcBorders>
            <w:shd w:val="clear" w:color="auto" w:fill="auto"/>
          </w:tcPr>
          <w:p w:rsidR="000E79ED" w:rsidRDefault="000E79ED">
            <w:pPr>
              <w:pStyle w:val="a8"/>
              <w:snapToGrid w:val="0"/>
              <w:spacing w:before="112"/>
              <w:rPr>
                <w:spacing w:val="0"/>
              </w:rPr>
            </w:pPr>
          </w:p>
        </w:tc>
        <w:tc>
          <w:tcPr>
            <w:tcW w:w="1440" w:type="dxa"/>
            <w:tcBorders>
              <w:top w:val="single" w:sz="4" w:space="0" w:color="auto"/>
              <w:left w:val="single" w:sz="4" w:space="0" w:color="000000"/>
              <w:bottom w:val="single" w:sz="4" w:space="0" w:color="000000"/>
            </w:tcBorders>
            <w:shd w:val="clear" w:color="auto" w:fill="auto"/>
          </w:tcPr>
          <w:p w:rsidR="000E79ED" w:rsidRDefault="000E79ED">
            <w:pPr>
              <w:pStyle w:val="a8"/>
              <w:snapToGrid w:val="0"/>
              <w:spacing w:before="112"/>
              <w:rPr>
                <w:spacing w:val="0"/>
              </w:rPr>
            </w:pPr>
          </w:p>
        </w:tc>
        <w:tc>
          <w:tcPr>
            <w:tcW w:w="960" w:type="dxa"/>
            <w:tcBorders>
              <w:top w:val="single" w:sz="4" w:space="0" w:color="auto"/>
              <w:left w:val="single" w:sz="4" w:space="0" w:color="000000"/>
              <w:bottom w:val="single" w:sz="4" w:space="0" w:color="000000"/>
            </w:tcBorders>
            <w:shd w:val="clear" w:color="auto" w:fill="auto"/>
          </w:tcPr>
          <w:p w:rsidR="000E79ED" w:rsidRDefault="000E79ED" w:rsidP="00F613EC">
            <w:pPr>
              <w:pStyle w:val="a8"/>
              <w:snapToGrid w:val="0"/>
              <w:spacing w:before="112"/>
              <w:jc w:val="center"/>
              <w:rPr>
                <w:spacing w:val="0"/>
              </w:rPr>
            </w:pPr>
          </w:p>
        </w:tc>
        <w:tc>
          <w:tcPr>
            <w:tcW w:w="1031" w:type="dxa"/>
            <w:tcBorders>
              <w:top w:val="single" w:sz="4" w:space="0" w:color="auto"/>
              <w:left w:val="single" w:sz="4" w:space="0" w:color="000000"/>
              <w:bottom w:val="single" w:sz="4" w:space="0" w:color="000000"/>
            </w:tcBorders>
            <w:shd w:val="clear" w:color="auto" w:fill="auto"/>
          </w:tcPr>
          <w:p w:rsidR="000E79ED" w:rsidRDefault="000E79ED" w:rsidP="00F613EC">
            <w:pPr>
              <w:pStyle w:val="a8"/>
              <w:snapToGrid w:val="0"/>
              <w:spacing w:before="112"/>
              <w:jc w:val="center"/>
              <w:rPr>
                <w:spacing w:val="0"/>
              </w:rPr>
            </w:pPr>
          </w:p>
        </w:tc>
        <w:tc>
          <w:tcPr>
            <w:tcW w:w="985" w:type="dxa"/>
            <w:tcBorders>
              <w:left w:val="single" w:sz="4" w:space="0" w:color="000000"/>
              <w:bottom w:val="single" w:sz="4" w:space="0" w:color="000000"/>
            </w:tcBorders>
            <w:shd w:val="clear" w:color="auto" w:fill="auto"/>
          </w:tcPr>
          <w:p w:rsidR="000E79ED" w:rsidRDefault="000E79ED" w:rsidP="00F613EC">
            <w:pPr>
              <w:pStyle w:val="a8"/>
              <w:snapToGrid w:val="0"/>
              <w:spacing w:before="112"/>
              <w:jc w:val="center"/>
              <w:rPr>
                <w:spacing w:val="0"/>
              </w:rPr>
            </w:pPr>
          </w:p>
        </w:tc>
        <w:tc>
          <w:tcPr>
            <w:tcW w:w="1066" w:type="dxa"/>
            <w:tcBorders>
              <w:left w:val="single" w:sz="4" w:space="0" w:color="000000"/>
              <w:bottom w:val="single" w:sz="4" w:space="0" w:color="000000"/>
              <w:right w:val="single" w:sz="4" w:space="0" w:color="000000"/>
            </w:tcBorders>
            <w:shd w:val="clear" w:color="auto" w:fill="auto"/>
          </w:tcPr>
          <w:p w:rsidR="000E79ED" w:rsidRDefault="000E79ED" w:rsidP="00F613EC">
            <w:pPr>
              <w:pStyle w:val="a8"/>
              <w:snapToGrid w:val="0"/>
              <w:spacing w:before="112"/>
              <w:jc w:val="center"/>
              <w:rPr>
                <w:spacing w:val="0"/>
              </w:rPr>
            </w:pPr>
          </w:p>
        </w:tc>
      </w:tr>
    </w:tbl>
    <w:p w:rsidR="000E79ED" w:rsidRDefault="000E79ED">
      <w:pPr>
        <w:pStyle w:val="a8"/>
        <w:spacing w:line="112" w:lineRule="exact"/>
        <w:rPr>
          <w:spacing w:val="0"/>
        </w:rPr>
      </w:pPr>
    </w:p>
    <w:p w:rsidR="000E79ED" w:rsidRDefault="000E79ED">
      <w:pPr>
        <w:pStyle w:val="a8"/>
      </w:pPr>
      <w:r>
        <w:rPr>
          <w:rFonts w:ascii="ＭＳ 明朝" w:hAnsi="ＭＳ 明朝"/>
          <w:sz w:val="24"/>
          <w:szCs w:val="24"/>
        </w:rPr>
        <w:t>（（2）については、(1)の理事等の内、法人の農業に常時従事する者(原則年間１５０日以上)であって、かつ、必要な農作業に農地法施行規則第8条に規定する日数(原則年間６０日)以上従事する者がいない場合にのみ記載してください。）</w:t>
      </w:r>
    </w:p>
    <w:p w:rsidR="005150A4" w:rsidRDefault="005150A4">
      <w:pPr>
        <w:autoSpaceDE w:val="0"/>
        <w:rPr>
          <w:rFonts w:ascii="ＭＳ 明朝" w:hAnsi="ＭＳ 明朝" w:cs="ＭＳ 明朝"/>
          <w:spacing w:val="1"/>
          <w:sz w:val="24"/>
        </w:rPr>
      </w:pPr>
    </w:p>
    <w:p w:rsidR="000E79ED" w:rsidRDefault="000E79ED">
      <w:pPr>
        <w:autoSpaceDE w:val="0"/>
      </w:pPr>
      <w:r>
        <w:rPr>
          <w:rFonts w:ascii="ＭＳ 明朝" w:hAnsi="ＭＳ 明朝" w:cs="ＭＳ 明朝"/>
          <w:spacing w:val="1"/>
          <w:sz w:val="24"/>
        </w:rPr>
        <w:t xml:space="preserve">(記載要領)　</w:t>
      </w:r>
    </w:p>
    <w:p w:rsidR="000E79ED" w:rsidRDefault="000E79ED">
      <w:pPr>
        <w:autoSpaceDE w:val="0"/>
        <w:rPr>
          <w:rFonts w:ascii="ＭＳ 明朝" w:hAnsi="ＭＳ 明朝" w:cs="ＭＳ 明朝"/>
          <w:spacing w:val="1"/>
          <w:sz w:val="24"/>
        </w:rPr>
      </w:pPr>
    </w:p>
    <w:p w:rsidR="000E79ED" w:rsidRPr="00FF47D3" w:rsidRDefault="000E79ED" w:rsidP="00FF47D3">
      <w:pPr>
        <w:autoSpaceDE w:val="0"/>
        <w:spacing w:line="360" w:lineRule="auto"/>
        <w:ind w:left="242" w:hanging="242"/>
      </w:pPr>
      <w:r>
        <w:rPr>
          <w:rFonts w:ascii="ＭＳ 明朝" w:hAnsi="ＭＳ 明朝" w:cs="ＭＳ 明朝"/>
          <w:spacing w:val="1"/>
          <w:sz w:val="24"/>
        </w:rPr>
        <w:t>１　「農業」には、以下に掲げる「関連事業等」を含み、また、農作業のほか、労務管理や市場開拓等を含みます。</w:t>
      </w:r>
    </w:p>
    <w:p w:rsidR="000E79ED" w:rsidRDefault="000E79ED">
      <w:pPr>
        <w:numPr>
          <w:ilvl w:val="0"/>
          <w:numId w:val="1"/>
        </w:numPr>
        <w:autoSpaceDE w:val="0"/>
        <w:spacing w:line="360" w:lineRule="auto"/>
      </w:pPr>
      <w:r>
        <w:rPr>
          <w:rFonts w:ascii="ＭＳ 明朝" w:hAnsi="ＭＳ 明朝" w:cs="ＭＳ 明朝"/>
          <w:spacing w:val="1"/>
          <w:sz w:val="24"/>
        </w:rPr>
        <w:t>その法人が行う農業に関連する次に掲げる事業</w:t>
      </w:r>
    </w:p>
    <w:p w:rsidR="000E79ED" w:rsidRDefault="000E79ED">
      <w:pPr>
        <w:autoSpaceDE w:val="0"/>
        <w:spacing w:line="360" w:lineRule="auto"/>
        <w:ind w:left="210"/>
      </w:pPr>
      <w:r>
        <w:rPr>
          <w:rFonts w:ascii="ＭＳ 明朝" w:hAnsi="ＭＳ 明朝" w:cs="ＭＳ 明朝"/>
          <w:spacing w:val="1"/>
          <w:sz w:val="24"/>
        </w:rPr>
        <w:t xml:space="preserve">　ア　農畜産物を原料又は材料として使用する製造又は加工</w:t>
      </w:r>
    </w:p>
    <w:p w:rsidR="000E79ED" w:rsidRDefault="000E79ED">
      <w:pPr>
        <w:autoSpaceDE w:val="0"/>
        <w:spacing w:line="360" w:lineRule="auto"/>
        <w:ind w:left="210"/>
      </w:pPr>
      <w:r>
        <w:rPr>
          <w:rFonts w:ascii="ＭＳ 明朝" w:hAnsi="ＭＳ 明朝" w:cs="ＭＳ 明朝"/>
          <w:spacing w:val="1"/>
          <w:sz w:val="24"/>
        </w:rPr>
        <w:t xml:space="preserve">　イ　農畜産物の貯蔵、運搬又は販売</w:t>
      </w:r>
    </w:p>
    <w:p w:rsidR="000E79ED" w:rsidRDefault="000E79ED">
      <w:pPr>
        <w:autoSpaceDE w:val="0"/>
        <w:spacing w:line="360" w:lineRule="auto"/>
        <w:ind w:left="210"/>
      </w:pPr>
      <w:r>
        <w:rPr>
          <w:rFonts w:ascii="ＭＳ 明朝" w:hAnsi="ＭＳ 明朝" w:cs="ＭＳ 明朝"/>
          <w:spacing w:val="1"/>
          <w:sz w:val="24"/>
        </w:rPr>
        <w:t xml:space="preserve">　ウ　農業生産に必要な資材の製造</w:t>
      </w:r>
    </w:p>
    <w:p w:rsidR="000E79ED" w:rsidRDefault="000E79ED">
      <w:pPr>
        <w:autoSpaceDE w:val="0"/>
        <w:spacing w:line="360" w:lineRule="auto"/>
        <w:ind w:left="210"/>
      </w:pPr>
      <w:r>
        <w:rPr>
          <w:rFonts w:ascii="ＭＳ 明朝" w:hAnsi="ＭＳ 明朝" w:cs="ＭＳ 明朝"/>
          <w:spacing w:val="1"/>
          <w:sz w:val="24"/>
        </w:rPr>
        <w:t xml:space="preserve">　エ　農作業の受託</w:t>
      </w:r>
    </w:p>
    <w:p w:rsidR="000E79ED" w:rsidRPr="00FF47D3" w:rsidRDefault="000E79ED" w:rsidP="00FF47D3">
      <w:pPr>
        <w:autoSpaceDE w:val="0"/>
        <w:spacing w:line="360" w:lineRule="auto"/>
        <w:ind w:left="694" w:hanging="484"/>
      </w:pPr>
      <w:r>
        <w:rPr>
          <w:rFonts w:ascii="ＭＳ 明朝" w:hAnsi="ＭＳ 明朝" w:cs="ＭＳ 明朝"/>
          <w:spacing w:val="1"/>
          <w:sz w:val="24"/>
        </w:rPr>
        <w:t xml:space="preserve">　オ　農村滞在型余暇活動に利用される施設の設置及び運営並びに農村滞在型余暇活動を行う者を宿泊させること等農村滞在型余暇活動に必要な役務の提供</w:t>
      </w:r>
    </w:p>
    <w:p w:rsidR="000E79ED" w:rsidRPr="00FF47D3" w:rsidRDefault="00FF47D3" w:rsidP="00FF47D3">
      <w:pPr>
        <w:autoSpaceDE w:val="0"/>
        <w:spacing w:line="360" w:lineRule="auto"/>
        <w:ind w:left="694" w:hanging="484"/>
      </w:pPr>
      <w:r>
        <w:rPr>
          <w:rFonts w:ascii="ＭＳ 明朝" w:hAnsi="ＭＳ 明朝" w:cs="ＭＳ 明朝"/>
          <w:spacing w:val="1"/>
          <w:sz w:val="24"/>
        </w:rPr>
        <w:t>（２）農業と併せ行う林</w:t>
      </w:r>
      <w:r>
        <w:rPr>
          <w:rFonts w:ascii="ＭＳ 明朝" w:hAnsi="ＭＳ 明朝" w:cs="ＭＳ 明朝" w:hint="eastAsia"/>
          <w:spacing w:val="1"/>
          <w:sz w:val="24"/>
        </w:rPr>
        <w:t>業</w:t>
      </w:r>
    </w:p>
    <w:p w:rsidR="00FF47D3" w:rsidRDefault="000E79ED" w:rsidP="00FF47D3">
      <w:pPr>
        <w:autoSpaceDE w:val="0"/>
        <w:spacing w:line="360" w:lineRule="auto"/>
        <w:ind w:left="694" w:hanging="484"/>
        <w:rPr>
          <w:sz w:val="18"/>
          <w:szCs w:val="18"/>
        </w:rPr>
      </w:pPr>
      <w:r>
        <w:rPr>
          <w:rFonts w:ascii="ＭＳ 明朝" w:hAnsi="ＭＳ 明朝" w:cs="ＭＳ 明朝"/>
          <w:spacing w:val="1"/>
          <w:sz w:val="24"/>
        </w:rPr>
        <w:t>（３）農事組合法人が行う共同利用施設の設置又は農作業の共同化に関する事業です。</w:t>
      </w:r>
    </w:p>
    <w:p w:rsidR="00FF47D3" w:rsidRPr="00FF47D3" w:rsidRDefault="00FF47D3" w:rsidP="00FF47D3">
      <w:pPr>
        <w:autoSpaceDE w:val="0"/>
        <w:spacing w:line="360" w:lineRule="auto"/>
        <w:ind w:left="694" w:hanging="484"/>
        <w:rPr>
          <w:sz w:val="18"/>
          <w:szCs w:val="18"/>
        </w:rPr>
      </w:pPr>
    </w:p>
    <w:p w:rsidR="000E79ED" w:rsidRDefault="000E79ED">
      <w:pPr>
        <w:autoSpaceDE w:val="0"/>
        <w:spacing w:line="360" w:lineRule="auto"/>
        <w:ind w:left="694" w:hanging="484"/>
      </w:pPr>
      <w:r>
        <w:rPr>
          <w:rFonts w:ascii="ＭＳ 明朝" w:hAnsi="ＭＳ 明朝" w:cs="ＭＳ 明朝"/>
          <w:spacing w:val="1"/>
          <w:sz w:val="24"/>
        </w:rPr>
        <w:t>２　「２(1)事業の種類」の「生産する農畜産物」欄には、法人の生産する農畜産物の内、粗収益の50％を超えると認められるものの名称を記載してください。なお、いずれの農畜産物の粗収益も50％を超えない場合には、粗収益の多いものから順に3つの農畜産物の名称を記載してください。</w:t>
      </w:r>
    </w:p>
    <w:p w:rsidR="000E79ED" w:rsidRDefault="000E79ED">
      <w:pPr>
        <w:autoSpaceDE w:val="0"/>
        <w:spacing w:line="360" w:lineRule="auto"/>
        <w:ind w:left="694" w:hanging="484"/>
        <w:rPr>
          <w:rFonts w:ascii="ＭＳ 明朝" w:hAnsi="ＭＳ 明朝" w:cs="ＭＳ 明朝"/>
          <w:spacing w:val="1"/>
          <w:sz w:val="24"/>
        </w:rPr>
      </w:pPr>
    </w:p>
    <w:p w:rsidR="000E79ED" w:rsidRDefault="000E79ED">
      <w:pPr>
        <w:autoSpaceDE w:val="0"/>
        <w:spacing w:line="360" w:lineRule="auto"/>
        <w:ind w:left="694" w:hanging="484"/>
      </w:pPr>
      <w:r>
        <w:rPr>
          <w:rFonts w:ascii="ＭＳ 明朝" w:hAnsi="ＭＳ 明朝" w:cs="ＭＳ 明朝"/>
          <w:spacing w:val="1"/>
          <w:sz w:val="24"/>
        </w:rPr>
        <w:t>３　「２(2)の売上高」の「農業」欄には、法人の行う耕作又は養畜の事業及び関連事業等の売上高の合計を記載し、それ以外の事業の売上高については、「左記農業に該当しない事業」欄に記載してください。</w:t>
      </w:r>
    </w:p>
    <w:p w:rsidR="000E79ED" w:rsidRDefault="000E79ED">
      <w:pPr>
        <w:autoSpaceDE w:val="0"/>
        <w:spacing w:line="360" w:lineRule="auto"/>
        <w:ind w:left="694" w:hanging="484"/>
        <w:rPr>
          <w:rFonts w:ascii="ＭＳ 明朝" w:hAnsi="ＭＳ 明朝" w:cs="ＭＳ 明朝"/>
          <w:spacing w:val="1"/>
          <w:sz w:val="24"/>
        </w:rPr>
      </w:pPr>
    </w:p>
    <w:p w:rsidR="000E79ED" w:rsidRDefault="000E79ED">
      <w:pPr>
        <w:autoSpaceDE w:val="0"/>
        <w:spacing w:line="360" w:lineRule="auto"/>
        <w:ind w:left="694" w:hanging="484"/>
      </w:pPr>
      <w:r>
        <w:rPr>
          <w:rFonts w:ascii="ＭＳ 明朝" w:hAnsi="ＭＳ 明朝" w:cs="ＭＳ 明朝"/>
          <w:spacing w:val="1"/>
          <w:sz w:val="24"/>
        </w:rPr>
        <w:t>４　「３(1)農業関係者」は、農業法人に対する投資の円滑化に関する特別措置法(平成14年法律第52号)第5条に規定する承認会社が法人の構成員に含まれる場合には、その承認会社の株主の氏名又は名称及び株主ごとの議決権の数を記載してください。ここで、複数の承認会社が構成員となっている法人にあっては、承認会社ごとに区分</w:t>
      </w:r>
      <w:r>
        <w:rPr>
          <w:rFonts w:ascii="ＭＳ 明朝" w:hAnsi="ＭＳ 明朝" w:cs="ＭＳ 明朝"/>
          <w:spacing w:val="1"/>
          <w:sz w:val="24"/>
        </w:rPr>
        <w:lastRenderedPageBreak/>
        <w:t>して株主の状況を記載してください。</w:t>
      </w:r>
    </w:p>
    <w:p w:rsidR="000E79ED" w:rsidRDefault="000E79ED">
      <w:pPr>
        <w:autoSpaceDE w:val="0"/>
        <w:spacing w:line="360" w:lineRule="auto"/>
        <w:ind w:left="694" w:hanging="484"/>
        <w:rPr>
          <w:rFonts w:ascii="ＭＳ 明朝" w:hAnsi="ＭＳ 明朝" w:cs="ＭＳ 明朝"/>
          <w:spacing w:val="1"/>
          <w:sz w:val="24"/>
        </w:rPr>
      </w:pPr>
    </w:p>
    <w:p w:rsidR="000E79ED" w:rsidRDefault="000E79ED">
      <w:pPr>
        <w:autoSpaceDE w:val="0"/>
        <w:spacing w:line="360" w:lineRule="auto"/>
        <w:ind w:left="694" w:hanging="484"/>
      </w:pPr>
      <w:r>
        <w:rPr>
          <w:rFonts w:ascii="ＭＳ 明朝" w:hAnsi="ＭＳ 明朝" w:cs="ＭＳ 明朝"/>
          <w:spacing w:val="1"/>
          <w:sz w:val="24"/>
        </w:rPr>
        <w:t>５　農地利用集積円滑化団体又は農地中間管理機構を通じて法人に農地等を提供している者が法人の構成員となっている場合、「3(1)農業関係者」の「農地等の提供面積(㎡)」の「面積」欄には、その構成員が農地利用集積円滑化団体又は農地中間管理機構に使用貸借による権利又は賃借権を設定している農地等の内、当該農地利用集積円滑化団体又は当該農地中間管理機構が当該法人に使用貸借による権利又は賃借権を設定している農地等の面積を記載してください。</w:t>
      </w:r>
    </w:p>
    <w:p w:rsidR="000E79ED" w:rsidRDefault="000E79ED">
      <w:pPr>
        <w:autoSpaceDE w:val="0"/>
        <w:spacing w:line="360" w:lineRule="auto"/>
        <w:ind w:left="694" w:hanging="484"/>
        <w:rPr>
          <w:rFonts w:ascii="ＭＳ 明朝" w:hAnsi="ＭＳ 明朝" w:cs="ＭＳ 明朝"/>
          <w:spacing w:val="1"/>
          <w:sz w:val="24"/>
        </w:rPr>
      </w:pPr>
    </w:p>
    <w:p w:rsidR="000E79ED" w:rsidRDefault="000E79ED">
      <w:pPr>
        <w:rPr>
          <w:rFonts w:ascii="ＭＳ 明朝" w:hAnsi="ＭＳ 明朝" w:cs="ＭＳ 明朝"/>
          <w:spacing w:val="1"/>
          <w:sz w:val="24"/>
        </w:rPr>
      </w:pPr>
    </w:p>
    <w:sectPr w:rsidR="000E79ED">
      <w:pgSz w:w="11906" w:h="16838"/>
      <w:pgMar w:top="851" w:right="1021" w:bottom="851" w:left="1134" w:header="720" w:footer="720" w:gutter="0"/>
      <w:cols w:space="720"/>
      <w:docGrid w:type="lines" w:linePitch="372" w:charSpace="40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DC8" w:rsidRDefault="001C2DC8" w:rsidP="008C4C1F">
      <w:r>
        <w:separator/>
      </w:r>
    </w:p>
  </w:endnote>
  <w:endnote w:type="continuationSeparator" w:id="0">
    <w:p w:rsidR="001C2DC8" w:rsidRDefault="001C2DC8" w:rsidP="008C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DC8" w:rsidRDefault="001C2DC8" w:rsidP="008C4C1F">
      <w:r>
        <w:separator/>
      </w:r>
    </w:p>
  </w:footnote>
  <w:footnote w:type="continuationSeparator" w:id="0">
    <w:p w:rsidR="001C2DC8" w:rsidRDefault="001C2DC8" w:rsidP="008C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FullWidth"/>
      <w:lvlText w:val="(%1)"/>
      <w:lvlJc w:val="left"/>
      <w:pPr>
        <w:tabs>
          <w:tab w:val="num" w:pos="0"/>
        </w:tabs>
        <w:ind w:left="930" w:hanging="72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450" w:hanging="45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3BE254B"/>
    <w:multiLevelType w:val="hybridMultilevel"/>
    <w:tmpl w:val="E37C8FE6"/>
    <w:lvl w:ilvl="0" w:tplc="DD721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6B6D12"/>
    <w:multiLevelType w:val="hybridMultilevel"/>
    <w:tmpl w:val="26EE0178"/>
    <w:lvl w:ilvl="0" w:tplc="382C6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FB6D5D"/>
    <w:multiLevelType w:val="hybridMultilevel"/>
    <w:tmpl w:val="4A122C36"/>
    <w:lvl w:ilvl="0" w:tplc="6D5A7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5">
      <v:textbox inset="5.85pt,.7pt,5.85pt,.7pt"/>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61"/>
    <w:rsid w:val="000C23EA"/>
    <w:rsid w:val="000C255C"/>
    <w:rsid w:val="000C4D23"/>
    <w:rsid w:val="000E269C"/>
    <w:rsid w:val="000E36AB"/>
    <w:rsid w:val="000E44B1"/>
    <w:rsid w:val="000E79ED"/>
    <w:rsid w:val="000F0FD6"/>
    <w:rsid w:val="001C2DC8"/>
    <w:rsid w:val="00366FB1"/>
    <w:rsid w:val="00380562"/>
    <w:rsid w:val="00397EF0"/>
    <w:rsid w:val="00416942"/>
    <w:rsid w:val="0042195A"/>
    <w:rsid w:val="00440633"/>
    <w:rsid w:val="004A1740"/>
    <w:rsid w:val="005150A4"/>
    <w:rsid w:val="00562D61"/>
    <w:rsid w:val="005B2D51"/>
    <w:rsid w:val="005E58D9"/>
    <w:rsid w:val="005F48F6"/>
    <w:rsid w:val="00604CD1"/>
    <w:rsid w:val="00701D82"/>
    <w:rsid w:val="0082319C"/>
    <w:rsid w:val="008B1598"/>
    <w:rsid w:val="008C4C1F"/>
    <w:rsid w:val="00922993"/>
    <w:rsid w:val="0093379B"/>
    <w:rsid w:val="009A08F6"/>
    <w:rsid w:val="00A20E4B"/>
    <w:rsid w:val="00AF2005"/>
    <w:rsid w:val="00AF4FF5"/>
    <w:rsid w:val="00B57848"/>
    <w:rsid w:val="00B660EE"/>
    <w:rsid w:val="00BD6841"/>
    <w:rsid w:val="00C513A3"/>
    <w:rsid w:val="00C80990"/>
    <w:rsid w:val="00D94E87"/>
    <w:rsid w:val="00DA0F5F"/>
    <w:rsid w:val="00DB2594"/>
    <w:rsid w:val="00EC5639"/>
    <w:rsid w:val="00F613EC"/>
    <w:rsid w:val="00FF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ru v:ext="edit" colors="#f8f8f8"/>
    </o:shapedefaults>
    <o:shapelayout v:ext="edit">
      <o:idmap v:ext="edit" data="1"/>
    </o:shapelayout>
  </w:shapeDefaults>
  <w:doNotEmbedSmartTags/>
  <w:decimalSymbol w:val="."/>
  <w:listSeparator w:val=","/>
  <w14:docId w14:val="398FF466"/>
  <w15:chartTrackingRefBased/>
  <w15:docId w15:val="{E8DA06A0-2752-4EBE-99AB-59C3842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34" w:lineRule="exact"/>
      <w:jc w:val="both"/>
    </w:pPr>
    <w:rPr>
      <w:rFonts w:ascii="Century" w:hAnsi="Century" w:cs="ＭＳ 明朝"/>
      <w:spacing w:val="1"/>
      <w:sz w:val="22"/>
      <w:szCs w:val="22"/>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Balloon Text"/>
    <w:basedOn w:val="a"/>
    <w:link w:val="ac"/>
    <w:uiPriority w:val="99"/>
    <w:semiHidden/>
    <w:unhideWhenUsed/>
    <w:rsid w:val="0042195A"/>
    <w:rPr>
      <w:rFonts w:ascii="Arial" w:eastAsia="ＭＳ ゴシック" w:hAnsi="Arial"/>
      <w:sz w:val="18"/>
      <w:szCs w:val="18"/>
    </w:rPr>
  </w:style>
  <w:style w:type="character" w:customStyle="1" w:styleId="ac">
    <w:name w:val="吹き出し (文字)"/>
    <w:link w:val="ab"/>
    <w:uiPriority w:val="99"/>
    <w:semiHidden/>
    <w:rsid w:val="0042195A"/>
    <w:rPr>
      <w:rFonts w:ascii="Arial" w:eastAsia="ＭＳ ゴシック" w:hAnsi="Arial"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30051">
      <w:bodyDiv w:val="1"/>
      <w:marLeft w:val="0"/>
      <w:marRight w:val="0"/>
      <w:marTop w:val="0"/>
      <w:marBottom w:val="0"/>
      <w:divBdr>
        <w:top w:val="none" w:sz="0" w:space="0" w:color="auto"/>
        <w:left w:val="none" w:sz="0" w:space="0" w:color="auto"/>
        <w:bottom w:val="none" w:sz="0" w:space="0" w:color="auto"/>
        <w:right w:val="none" w:sz="0" w:space="0" w:color="auto"/>
      </w:divBdr>
    </w:div>
    <w:div w:id="20684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様式例第５号の１</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subject/>
  <dc:creator>南砺市</dc:creator>
  <cp:keywords/>
  <dc:description/>
  <cp:lastModifiedBy>和氣　高史</cp:lastModifiedBy>
  <cp:revision>8</cp:revision>
  <cp:lastPrinted>2019-02-28T06:13:00Z</cp:lastPrinted>
  <dcterms:created xsi:type="dcterms:W3CDTF">2024-07-26T02:00:00Z</dcterms:created>
  <dcterms:modified xsi:type="dcterms:W3CDTF">2024-07-26T06:11:00Z</dcterms:modified>
</cp:coreProperties>
</file>